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960F956">
      <w:pPr>
        <w:ind w:right="539"/>
        <w:jc w:val="center"/>
        <w:rPr>
          <w:sz w:val="18"/>
        </w:rPr>
      </w:pPr>
      <w:r>
        <w:rPr>
          <w:sz w:val="18"/>
        </w:rPr>
        <w:drawing>
          <wp:inline distT="0" distB="0" distL="0" distR="0">
            <wp:extent cx="3030855" cy="567690"/>
            <wp:effectExtent l="0" t="0" r="0" b="0"/>
            <wp:docPr id="1" name="图片 0" descr="BUAA-BLU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BUAA-BLUE2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0955" cy="568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53830">
      <w:pPr>
        <w:ind w:right="539"/>
        <w:jc w:val="center"/>
        <w:rPr>
          <w:sz w:val="18"/>
        </w:rPr>
      </w:pPr>
    </w:p>
    <w:p w14:paraId="53B5C6F5">
      <w:pPr>
        <w:spacing w:line="360" w:lineRule="exact"/>
        <w:jc w:val="center"/>
        <w:rPr>
          <w:rFonts w:eastAsia="黑体"/>
          <w:b/>
          <w:sz w:val="32"/>
        </w:rPr>
      </w:pPr>
      <w:r>
        <w:rPr>
          <w:rFonts w:hint="eastAsia" w:eastAsia="黑体"/>
          <w:b/>
          <w:sz w:val="32"/>
        </w:rPr>
        <w:t>外国留学生入学申请表</w:t>
      </w:r>
    </w:p>
    <w:p w14:paraId="7B2A3CBD">
      <w:pPr>
        <w:spacing w:line="360" w:lineRule="exact"/>
        <w:jc w:val="center"/>
        <w:rPr>
          <w:b/>
          <w:sz w:val="28"/>
        </w:rPr>
      </w:pPr>
      <w:r>
        <w:rPr>
          <w:b/>
          <w:sz w:val="28"/>
        </w:rPr>
        <w:t>Application Form for International Students</w:t>
      </w:r>
    </w:p>
    <w:p w14:paraId="45ACAD3B">
      <w:pPr>
        <w:rPr>
          <w:rFonts w:eastAsia="黑体"/>
        </w:rPr>
      </w:pPr>
      <w:r>
        <w:rPr>
          <w:rFonts w:hint="eastAsia" w:eastAsia="黑体"/>
        </w:rPr>
        <w:t>请用中文或英文填写此表</w:t>
      </w:r>
      <w:r>
        <w:rPr>
          <w:rFonts w:eastAsia="黑体"/>
        </w:rPr>
        <w:t>/Please complete the form in Chinese or English.</w:t>
      </w:r>
    </w:p>
    <w:tbl>
      <w:tblPr>
        <w:tblStyle w:val="85"/>
        <w:tblW w:w="998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088"/>
        <w:gridCol w:w="28"/>
        <w:gridCol w:w="1514"/>
        <w:gridCol w:w="167"/>
        <w:gridCol w:w="583"/>
        <w:gridCol w:w="295"/>
        <w:gridCol w:w="414"/>
        <w:gridCol w:w="158"/>
        <w:gridCol w:w="1158"/>
        <w:gridCol w:w="509"/>
        <w:gridCol w:w="969"/>
        <w:gridCol w:w="1029"/>
        <w:gridCol w:w="718"/>
        <w:gridCol w:w="619"/>
      </w:tblGrid>
      <w:tr w14:paraId="68203C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529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93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留学类别 / Study Category Applied for</w:t>
            </w:r>
          </w:p>
        </w:tc>
        <w:tc>
          <w:tcPr>
            <w:tcW w:w="6452" w:type="dxa"/>
            <w:gridSpan w:val="10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B572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sz w:val="32"/>
                <w:szCs w:val="32"/>
              </w:rPr>
            </w:pPr>
            <w:bookmarkStart w:id="0" w:name="OLE_LINK5"/>
            <w:r>
              <w:rPr>
                <w:sz w:val="32"/>
                <w:szCs w:val="32"/>
              </w:rPr>
              <w:t>■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bookmarkEnd w:id="0"/>
            <w:r>
              <w:rPr>
                <w:rFonts w:hint="eastAsia"/>
                <w:sz w:val="18"/>
                <w:szCs w:val="18"/>
              </w:rPr>
              <w:t>硕士研究生</w:t>
            </w:r>
            <w:r>
              <w:rPr>
                <w:sz w:val="18"/>
                <w:szCs w:val="18"/>
              </w:rPr>
              <w:t xml:space="preserve"> Master’s Program</w:t>
            </w:r>
          </w:p>
        </w:tc>
      </w:tr>
      <w:tr w14:paraId="2D308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529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3A7C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b/>
                <w:sz w:val="18"/>
                <w:szCs w:val="18"/>
                <w:lang w:val="en-US" w:eastAsia="zh-CN"/>
              </w:rPr>
            </w:pPr>
            <w:bookmarkStart w:id="1" w:name="OLE_LINK1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申请奖学金类别 / Scholarship</w:t>
            </w:r>
            <w:r>
              <w:rPr>
                <w:b/>
                <w:bCs/>
                <w:sz w:val="18"/>
                <w:szCs w:val="18"/>
              </w:rPr>
              <w:t xml:space="preserve"> Appl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ied</w:t>
            </w:r>
            <w:r>
              <w:rPr>
                <w:b/>
                <w:bCs/>
                <w:sz w:val="18"/>
                <w:szCs w:val="18"/>
              </w:rPr>
              <w:t xml:space="preserve"> for</w:t>
            </w:r>
          </w:p>
        </w:tc>
        <w:tc>
          <w:tcPr>
            <w:tcW w:w="64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46AA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■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中国政府来华留学卓越奖学金项目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Youth of Excellence Scheme of China Program Chinese Government Scholarship</w:t>
            </w:r>
          </w:p>
        </w:tc>
      </w:tr>
      <w:tr w14:paraId="0F4A08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3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4D8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  <w:p w14:paraId="48BC8A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</w:t>
            </w:r>
          </w:p>
        </w:tc>
        <w:tc>
          <w:tcPr>
            <w:tcW w:w="2797" w:type="dxa"/>
            <w:gridSpan w:val="4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FD8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英文姓名（以护照用名为准）</w:t>
            </w:r>
          </w:p>
          <w:p w14:paraId="6760DC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In English (Same as in your Passport)</w:t>
            </w:r>
          </w:p>
        </w:tc>
        <w:tc>
          <w:tcPr>
            <w:tcW w:w="4086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3F1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姓</w:t>
            </w:r>
            <w:r>
              <w:rPr>
                <w:sz w:val="18"/>
                <w:szCs w:val="18"/>
              </w:rPr>
              <w:t>/Family name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:  </w:t>
            </w:r>
          </w:p>
        </w:tc>
        <w:tc>
          <w:tcPr>
            <w:tcW w:w="2366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E00D7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14:paraId="3E54E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3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40C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79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51B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0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DBF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名</w:t>
            </w:r>
            <w:r>
              <w:rPr>
                <w:sz w:val="18"/>
                <w:szCs w:val="18"/>
              </w:rPr>
              <w:t>/Given name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:  </w:t>
            </w:r>
          </w:p>
        </w:tc>
        <w:tc>
          <w:tcPr>
            <w:tcW w:w="236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4F41D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14:paraId="6608D0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3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849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18"/>
                <w:szCs w:val="18"/>
              </w:rPr>
            </w:pPr>
          </w:p>
        </w:tc>
        <w:tc>
          <w:tcPr>
            <w:tcW w:w="68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CF0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中文姓名</w:t>
            </w:r>
            <w:r>
              <w:rPr>
                <w:sz w:val="18"/>
                <w:szCs w:val="18"/>
              </w:rPr>
              <w:t xml:space="preserve"> Chinese name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:  </w:t>
            </w:r>
          </w:p>
        </w:tc>
        <w:tc>
          <w:tcPr>
            <w:tcW w:w="236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DD6F8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14:paraId="2A4815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529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4F2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性别Gender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:  </w:t>
            </w:r>
            <w:r>
              <w:rPr>
                <w:sz w:val="18"/>
                <w:szCs w:val="18"/>
              </w:rPr>
              <w:t xml:space="preserve"> M </w:t>
            </w:r>
            <w:r>
              <w:rPr>
                <w:sz w:val="28"/>
                <w:szCs w:val="2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sz w:val="18"/>
                <w:szCs w:val="18"/>
              </w:rPr>
              <w:t xml:space="preserve"> F </w:t>
            </w:r>
            <w:r>
              <w:rPr>
                <w:sz w:val="28"/>
                <w:szCs w:val="28"/>
              </w:rPr>
              <w:t>□</w:t>
            </w:r>
          </w:p>
        </w:tc>
        <w:tc>
          <w:tcPr>
            <w:tcW w:w="40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4BD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国籍</w:t>
            </w:r>
            <w:r>
              <w:rPr>
                <w:sz w:val="18"/>
                <w:szCs w:val="18"/>
              </w:rPr>
              <w:t>Nationality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:   </w:t>
            </w:r>
          </w:p>
        </w:tc>
        <w:tc>
          <w:tcPr>
            <w:tcW w:w="236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96E49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18"/>
                <w:szCs w:val="18"/>
              </w:rPr>
            </w:pPr>
          </w:p>
        </w:tc>
      </w:tr>
      <w:tr w14:paraId="3F16A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529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C83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出生日期</w:t>
            </w:r>
            <w:r>
              <w:rPr>
                <w:sz w:val="18"/>
                <w:szCs w:val="18"/>
              </w:rPr>
              <w:t>Date of Birth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:</w:t>
            </w:r>
          </w:p>
          <w:p w14:paraId="46368B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/Year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/Month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日/Date</w:t>
            </w:r>
          </w:p>
        </w:tc>
        <w:tc>
          <w:tcPr>
            <w:tcW w:w="31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28B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出生地国家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:        </w:t>
            </w:r>
          </w:p>
          <w:p w14:paraId="61CCE6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Country of Birth </w:t>
            </w:r>
          </w:p>
        </w:tc>
        <w:tc>
          <w:tcPr>
            <w:tcW w:w="3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9D74E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出生</w:t>
            </w:r>
            <w:r>
              <w:rPr>
                <w:rFonts w:hint="eastAsia"/>
                <w:sz w:val="18"/>
                <w:szCs w:val="18"/>
              </w:rPr>
              <w:t>城市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:      </w:t>
            </w:r>
          </w:p>
          <w:p w14:paraId="293E20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 of Birth</w:t>
            </w:r>
          </w:p>
        </w:tc>
      </w:tr>
      <w:tr w14:paraId="6EA3D5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529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7CD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婚姻状况</w:t>
            </w:r>
            <w:r>
              <w:rPr>
                <w:sz w:val="18"/>
                <w:szCs w:val="18"/>
              </w:rPr>
              <w:t>Marital Status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</w:p>
          <w:p w14:paraId="268F1E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rFonts w:hint="eastAsia"/>
                <w:sz w:val="18"/>
                <w:szCs w:val="18"/>
              </w:rPr>
              <w:t>未婚</w:t>
            </w:r>
            <w:r>
              <w:rPr>
                <w:sz w:val="18"/>
                <w:szCs w:val="18"/>
              </w:rPr>
              <w:t>Single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bookmarkStart w:id="2" w:name="OLE_LINK6"/>
            <w:r>
              <w:rPr>
                <w:sz w:val="28"/>
                <w:szCs w:val="28"/>
              </w:rPr>
              <w:t>□</w:t>
            </w:r>
            <w:bookmarkEnd w:id="2"/>
            <w:r>
              <w:rPr>
                <w:rFonts w:hint="eastAsia"/>
                <w:sz w:val="18"/>
                <w:szCs w:val="18"/>
              </w:rPr>
              <w:t>已婚</w:t>
            </w:r>
            <w:r>
              <w:rPr>
                <w:sz w:val="18"/>
                <w:szCs w:val="18"/>
              </w:rPr>
              <w:t>Married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31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C39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宗教信仰</w:t>
            </w:r>
            <w:r>
              <w:rPr>
                <w:sz w:val="18"/>
                <w:szCs w:val="18"/>
              </w:rPr>
              <w:t>Religion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:  </w:t>
            </w:r>
          </w:p>
        </w:tc>
        <w:tc>
          <w:tcPr>
            <w:tcW w:w="3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ADFDE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</w:rPr>
              <w:t>母语</w:t>
            </w:r>
            <w:r>
              <w:rPr>
                <w:sz w:val="18"/>
                <w:szCs w:val="18"/>
              </w:rPr>
              <w:t xml:space="preserve"> Native Language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:  </w:t>
            </w:r>
          </w:p>
        </w:tc>
      </w:tr>
      <w:tr w14:paraId="65CEE1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529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C8F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</w:rPr>
              <w:t>护照号码</w:t>
            </w:r>
            <w:r>
              <w:rPr>
                <w:sz w:val="18"/>
                <w:szCs w:val="18"/>
              </w:rPr>
              <w:t>Passport No.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:  </w:t>
            </w:r>
          </w:p>
        </w:tc>
        <w:tc>
          <w:tcPr>
            <w:tcW w:w="64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F8C9E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护照</w:t>
            </w:r>
            <w:r>
              <w:rPr>
                <w:rFonts w:hint="eastAsia"/>
                <w:sz w:val="18"/>
                <w:szCs w:val="18"/>
              </w:rPr>
              <w:t>有效期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:                 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/Year    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/Month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日/Date</w:t>
            </w:r>
          </w:p>
          <w:p w14:paraId="60F402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Passport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Expiration Date</w:t>
            </w:r>
          </w:p>
        </w:tc>
      </w:tr>
      <w:tr w14:paraId="399C6A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2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F37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本人联系方式</w:t>
            </w:r>
          </w:p>
          <w:p w14:paraId="1027D5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Contact Information</w:t>
            </w:r>
          </w:p>
        </w:tc>
        <w:tc>
          <w:tcPr>
            <w:tcW w:w="30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4CC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电话</w:t>
            </w:r>
            <w:r>
              <w:rPr>
                <w:sz w:val="18"/>
                <w:szCs w:val="18"/>
              </w:rPr>
              <w:t xml:space="preserve">Tel./Mobile </w:t>
            </w:r>
          </w:p>
          <w:p w14:paraId="3ADB305E">
            <w:pPr>
              <w:keepNext w:val="0"/>
              <w:keepLines w:val="0"/>
              <w:pageBreakBefore w:val="0"/>
              <w:tabs>
                <w:tab w:val="center" w:pos="10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5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D5CC0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电子邮件</w:t>
            </w:r>
            <w:r>
              <w:rPr>
                <w:sz w:val="18"/>
                <w:szCs w:val="18"/>
              </w:rPr>
              <w:t xml:space="preserve"> E-mail </w:t>
            </w:r>
          </w:p>
          <w:p w14:paraId="78C7FC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sz w:val="18"/>
                <w:szCs w:val="18"/>
              </w:rPr>
            </w:pPr>
          </w:p>
        </w:tc>
      </w:tr>
      <w:tr w14:paraId="333189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981" w:type="dxa"/>
            <w:gridSpan w:val="15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83632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通讯地址 Address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: </w:t>
            </w:r>
          </w:p>
          <w:p w14:paraId="6A2784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18"/>
                <w:szCs w:val="18"/>
              </w:rPr>
            </w:pPr>
          </w:p>
        </w:tc>
      </w:tr>
      <w:tr w14:paraId="57C327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821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77E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最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高</w:t>
            </w:r>
            <w:r>
              <w:rPr>
                <w:rFonts w:hint="eastAsia"/>
                <w:sz w:val="18"/>
                <w:szCs w:val="18"/>
              </w:rPr>
              <w:t>学历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: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本科Bachelor     </w:t>
            </w:r>
            <w:bookmarkStart w:id="3" w:name="OLE_LINK7"/>
            <w:r>
              <w:rPr>
                <w:rFonts w:hint="eastAsia"/>
                <w:sz w:val="18"/>
                <w:szCs w:val="18"/>
              </w:rPr>
              <w:t>□</w:t>
            </w:r>
            <w:bookmarkEnd w:id="3"/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硕士 Master    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博士 PhD </w:t>
            </w:r>
          </w:p>
          <w:p w14:paraId="4692C4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Highest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academic </w:t>
            </w:r>
            <w:r>
              <w:rPr>
                <w:sz w:val="18"/>
                <w:szCs w:val="18"/>
              </w:rPr>
              <w:t>degree obtained</w:t>
            </w:r>
          </w:p>
        </w:tc>
        <w:tc>
          <w:tcPr>
            <w:tcW w:w="5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B490E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:   </w:t>
            </w:r>
          </w:p>
          <w:p w14:paraId="4FB7F7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Major</w:t>
            </w:r>
          </w:p>
        </w:tc>
      </w:tr>
      <w:tr w14:paraId="170847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821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473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bookmarkStart w:id="4" w:name="OLE_LINK2"/>
            <w:bookmarkStart w:id="5" w:name="OLE_LINK3"/>
            <w:r>
              <w:rPr>
                <w:rFonts w:hint="eastAsia"/>
                <w:sz w:val="18"/>
                <w:szCs w:val="18"/>
              </w:rPr>
              <w:t>毕业院校</w:t>
            </w:r>
            <w:bookmarkEnd w:id="4"/>
            <w:bookmarkEnd w:id="5"/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:   </w:t>
            </w:r>
          </w:p>
          <w:p w14:paraId="716108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 of graduation</w:t>
            </w:r>
          </w:p>
        </w:tc>
        <w:tc>
          <w:tcPr>
            <w:tcW w:w="5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9FEB5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在校时间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Years Attended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:</w:t>
            </w:r>
          </w:p>
          <w:p w14:paraId="06F8D0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</w:t>
            </w:r>
            <w:r>
              <w:rPr>
                <w:sz w:val="18"/>
                <w:szCs w:val="18"/>
              </w:rPr>
              <w:t xml:space="preserve"> From:  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/Year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/Month</w:t>
            </w:r>
          </w:p>
          <w:p w14:paraId="5429D1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至</w:t>
            </w:r>
            <w:r>
              <w:rPr>
                <w:sz w:val="18"/>
                <w:szCs w:val="18"/>
              </w:rPr>
              <w:t xml:space="preserve"> To:  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      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/Year 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/Month</w:t>
            </w:r>
          </w:p>
        </w:tc>
      </w:tr>
      <w:tr w14:paraId="0E0950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821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70D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目前所在学校或机构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: </w:t>
            </w:r>
          </w:p>
          <w:p w14:paraId="2CBB3F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Place of study or work</w:t>
            </w:r>
          </w:p>
        </w:tc>
        <w:tc>
          <w:tcPr>
            <w:tcW w:w="5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5BA6D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职业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: </w:t>
            </w:r>
          </w:p>
          <w:p w14:paraId="216423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Occupation</w:t>
            </w:r>
          </w:p>
        </w:tc>
      </w:tr>
      <w:tr w14:paraId="2EDDD0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2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DE653">
            <w:pPr>
              <w:spacing w:line="240" w:lineRule="exac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bookmarkStart w:id="6" w:name="OLE_LINK4" w:colFirst="2" w:colLast="2"/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汉语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水平</w:t>
            </w:r>
          </w:p>
          <w:p w14:paraId="3B9B0344"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Chinese Proficiency</w:t>
            </w: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5E44D">
            <w:pPr>
              <w:spacing w:line="240" w:lineRule="exac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bookmarkStart w:id="7" w:name="OLE_LINK8"/>
            <w:r>
              <w:rPr>
                <w:rFonts w:hint="eastAsia"/>
                <w:sz w:val="18"/>
                <w:szCs w:val="18"/>
              </w:rPr>
              <w:t>□</w:t>
            </w:r>
            <w:bookmarkEnd w:id="7"/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HSK Level</w:t>
            </w:r>
          </w:p>
          <w:p w14:paraId="7E8A6FB1">
            <w:pPr>
              <w:spacing w:line="240" w:lineRule="exac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None</w:t>
            </w: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D3A9E">
            <w:pPr>
              <w:spacing w:line="240" w:lineRule="exac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分数</w:t>
            </w:r>
          </w:p>
          <w:p w14:paraId="0915BA4D">
            <w:pPr>
              <w:spacing w:line="240" w:lineRule="exac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Score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84BD3">
            <w:pPr>
              <w:spacing w:line="240" w:lineRule="exac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FD988">
            <w:pPr>
              <w:spacing w:line="240" w:lineRule="exac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英语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水平</w:t>
            </w:r>
          </w:p>
          <w:p w14:paraId="64D4A9C1"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English Proficiency</w:t>
            </w: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BB39F">
            <w:pPr>
              <w:spacing w:line="240" w:lineRule="exac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 xml:space="preserve">TOEFL   </w:t>
            </w:r>
            <w:r>
              <w:rPr>
                <w:rFonts w:hint="eastAsia" w:cs="Times New Roman"/>
                <w:color w:val="00000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IELTS</w:t>
            </w:r>
          </w:p>
          <w:p w14:paraId="5E63568D">
            <w:pPr>
              <w:spacing w:line="240" w:lineRule="exac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Other: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cs="Times New Roman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cs="Times New Roman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09493">
            <w:pPr>
              <w:spacing w:line="240" w:lineRule="exac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分数</w:t>
            </w:r>
          </w:p>
          <w:p w14:paraId="326C0A52">
            <w:pPr>
              <w:spacing w:line="240" w:lineRule="exac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Score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F3FBDA1">
            <w:pPr>
              <w:spacing w:line="240" w:lineRule="exac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bookmarkEnd w:id="6"/>
      <w:tr w14:paraId="11ACA5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820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27F0B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申请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项目名称</w:t>
            </w:r>
          </w:p>
          <w:p w14:paraId="794B90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Program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Applied for</w:t>
            </w:r>
          </w:p>
        </w:tc>
        <w:tc>
          <w:tcPr>
            <w:tcW w:w="8161" w:type="dxa"/>
            <w:gridSpan w:val="1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F511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空间信息工程全英文硕士项目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Master Program of Space Information Engineering</w:t>
            </w:r>
          </w:p>
          <w:p w14:paraId="000B7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人工智能与大数据全英文硕士项目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Master Program of Artificial Intelligence and Big Data</w:t>
            </w:r>
          </w:p>
          <w:p w14:paraId="58E34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全球卓越人才高级管理人员来华留学硕士项目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Master Program of Global Outstanding Management Talents</w:t>
            </w:r>
          </w:p>
        </w:tc>
      </w:tr>
      <w:tr w14:paraId="6920E5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20" w:type="dxa"/>
            <w:gridSpan w:val="2"/>
            <w:tcBorders>
              <w:left w:val="single" w:color="auto" w:sz="12" w:space="0"/>
            </w:tcBorders>
            <w:vAlign w:val="center"/>
          </w:tcPr>
          <w:p w14:paraId="0C8A04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申请专业</w:t>
            </w:r>
          </w:p>
          <w:p w14:paraId="3FA3F5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Major Applied for</w:t>
            </w:r>
          </w:p>
        </w:tc>
        <w:tc>
          <w:tcPr>
            <w:tcW w:w="8161" w:type="dxa"/>
            <w:gridSpan w:val="13"/>
            <w:tcBorders>
              <w:right w:val="single" w:color="auto" w:sz="12" w:space="0"/>
            </w:tcBorders>
            <w:vAlign w:val="center"/>
          </w:tcPr>
          <w:p w14:paraId="6CE5CB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14:paraId="4291EF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20" w:type="dxa"/>
            <w:gridSpan w:val="2"/>
            <w:tcBorders>
              <w:left w:val="single" w:color="auto" w:sz="12" w:space="0"/>
            </w:tcBorders>
            <w:vAlign w:val="center"/>
          </w:tcPr>
          <w:p w14:paraId="58707A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申请学习时间</w:t>
            </w:r>
          </w:p>
          <w:p w14:paraId="6C71C2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Duration</w:t>
            </w:r>
          </w:p>
        </w:tc>
        <w:tc>
          <w:tcPr>
            <w:tcW w:w="8161" w:type="dxa"/>
            <w:gridSpan w:val="13"/>
            <w:tcBorders>
              <w:right w:val="single" w:color="auto" w:sz="12" w:space="0"/>
            </w:tcBorders>
            <w:vAlign w:val="center"/>
          </w:tcPr>
          <w:p w14:paraId="151AF4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 xml:space="preserve">From:  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/Year 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/Month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至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sz w:val="18"/>
                <w:szCs w:val="18"/>
              </w:rPr>
              <w:t xml:space="preserve"> To:  </w:t>
            </w:r>
            <w:bookmarkStart w:id="8" w:name="OLE_LINK9"/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    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/Year 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/Month</w:t>
            </w:r>
            <w:bookmarkEnd w:id="8"/>
          </w:p>
        </w:tc>
      </w:tr>
      <w:tr w14:paraId="1888B1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20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80AB7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授课语言</w:t>
            </w:r>
          </w:p>
          <w:p w14:paraId="377592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Teaching Language</w:t>
            </w:r>
          </w:p>
        </w:tc>
        <w:tc>
          <w:tcPr>
            <w:tcW w:w="8161" w:type="dxa"/>
            <w:gridSpan w:val="13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1FE57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英文授课</w:t>
            </w:r>
            <w:r>
              <w:rPr>
                <w:sz w:val="18"/>
                <w:szCs w:val="18"/>
              </w:rPr>
              <w:t xml:space="preserve">  English-taugh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t</w:t>
            </w:r>
            <w:bookmarkStart w:id="9" w:name="_GoBack"/>
            <w:bookmarkEnd w:id="9"/>
          </w:p>
        </w:tc>
      </w:tr>
      <w:bookmarkEnd w:id="1"/>
      <w:tr w14:paraId="5E5A88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5" w:hRule="atLeast"/>
          <w:jc w:val="center"/>
        </w:trPr>
        <w:tc>
          <w:tcPr>
            <w:tcW w:w="9981" w:type="dxa"/>
            <w:gridSpan w:val="15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14:paraId="65AE6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教育经历</w:t>
            </w:r>
          </w:p>
          <w:p w14:paraId="77C06D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Education  Experience</w:t>
            </w:r>
          </w:p>
          <w:tbl>
            <w:tblPr>
              <w:tblStyle w:val="85"/>
              <w:tblW w:w="9718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54"/>
              <w:gridCol w:w="1560"/>
              <w:gridCol w:w="1701"/>
              <w:gridCol w:w="1080"/>
              <w:gridCol w:w="1134"/>
              <w:gridCol w:w="2589"/>
            </w:tblGrid>
            <w:tr w14:paraId="106B687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654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  <w:tl2br w:val="nil"/>
                  </w:tcBorders>
                  <w:shd w:val="clear" w:color="auto" w:fill="FFFFFF"/>
                  <w:vAlign w:val="center"/>
                </w:tcPr>
                <w:p w14:paraId="5AB355E3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b w:val="0"/>
                      <w:color w:val="000000"/>
                      <w:sz w:val="18"/>
                      <w:szCs w:val="18"/>
                    </w:rPr>
                    <w:t>开始时间</w:t>
                  </w:r>
                </w:p>
                <w:p w14:paraId="7E977EE3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  <w:r>
                    <w:rPr>
                      <w:b w:val="0"/>
                      <w:color w:val="000000"/>
                      <w:sz w:val="18"/>
                      <w:szCs w:val="18"/>
                    </w:rPr>
                    <w:t>Year Attended (From)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12314B80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b w:val="0"/>
                      <w:color w:val="000000"/>
                      <w:sz w:val="18"/>
                      <w:szCs w:val="18"/>
                    </w:rPr>
                    <w:t>结束时间</w:t>
                  </w:r>
                </w:p>
                <w:p w14:paraId="42548250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  <w:r>
                    <w:rPr>
                      <w:b w:val="0"/>
                      <w:color w:val="000000"/>
                      <w:sz w:val="18"/>
                      <w:szCs w:val="18"/>
                    </w:rPr>
                    <w:t>Year Attended (To)</w:t>
                  </w:r>
                </w:p>
              </w:tc>
              <w:tc>
                <w:tcPr>
                  <w:tcW w:w="17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2CF4965F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90" w:firstLineChars="50"/>
                    <w:jc w:val="center"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b w:val="0"/>
                      <w:color w:val="000000"/>
                      <w:sz w:val="18"/>
                      <w:szCs w:val="18"/>
                    </w:rPr>
                    <w:t>学校名称</w:t>
                  </w:r>
                </w:p>
                <w:p w14:paraId="66D65997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90" w:firstLineChars="50"/>
                    <w:jc w:val="center"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  <w:r>
                    <w:rPr>
                      <w:b w:val="0"/>
                      <w:color w:val="000000"/>
                      <w:sz w:val="18"/>
                      <w:szCs w:val="18"/>
                    </w:rPr>
                    <w:t>School Name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14056658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b w:val="0"/>
                      <w:color w:val="000000"/>
                      <w:sz w:val="18"/>
                      <w:szCs w:val="18"/>
                    </w:rPr>
                    <w:t>所在国家</w:t>
                  </w:r>
                </w:p>
                <w:p w14:paraId="56A30856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  <w:r>
                    <w:rPr>
                      <w:b w:val="0"/>
                      <w:color w:val="000000"/>
                      <w:sz w:val="18"/>
                      <w:szCs w:val="18"/>
                    </w:rPr>
                    <w:t>Country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71850E45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b w:val="0"/>
                      <w:color w:val="000000"/>
                      <w:sz w:val="18"/>
                      <w:szCs w:val="18"/>
                    </w:rPr>
                    <w:t>学位</w:t>
                  </w:r>
                </w:p>
                <w:p w14:paraId="4B7AADA2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  <w:r>
                    <w:rPr>
                      <w:b w:val="0"/>
                      <w:color w:val="000000"/>
                      <w:sz w:val="18"/>
                      <w:szCs w:val="18"/>
                    </w:rPr>
                    <w:t>Degree Type</w:t>
                  </w:r>
                </w:p>
              </w:tc>
              <w:tc>
                <w:tcPr>
                  <w:tcW w:w="25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FFFFFF"/>
                  <w:vAlign w:val="center"/>
                </w:tcPr>
                <w:p w14:paraId="1E81DBAE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90" w:firstLineChars="50"/>
                    <w:jc w:val="center"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b w:val="0"/>
                      <w:color w:val="000000"/>
                      <w:sz w:val="18"/>
                      <w:szCs w:val="18"/>
                    </w:rPr>
                    <w:t>专业方向</w:t>
                  </w:r>
                </w:p>
                <w:p w14:paraId="700AE316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  <w:r>
                    <w:rPr>
                      <w:b w:val="0"/>
                      <w:color w:val="000000"/>
                      <w:sz w:val="18"/>
                      <w:szCs w:val="18"/>
                    </w:rPr>
                    <w:t xml:space="preserve">Field of Study </w:t>
                  </w:r>
                  <w:r>
                    <w:rPr>
                      <w:rFonts w:hint="eastAsia"/>
                      <w:b w:val="0"/>
                      <w:color w:val="000000"/>
                      <w:sz w:val="18"/>
                      <w:szCs w:val="18"/>
                      <w:lang w:val="en-US" w:eastAsia="zh-CN"/>
                    </w:rPr>
                    <w:t>and</w:t>
                  </w:r>
                  <w:r>
                    <w:rPr>
                      <w:b w:val="0"/>
                      <w:color w:val="000000"/>
                      <w:sz w:val="18"/>
                      <w:szCs w:val="18"/>
                    </w:rPr>
                    <w:t xml:space="preserve"> Diploma received</w:t>
                  </w:r>
                </w:p>
              </w:tc>
            </w:tr>
            <w:tr w14:paraId="766F278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654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</w:tcPr>
                <w:p w14:paraId="10726917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</w:tcPr>
                <w:p w14:paraId="0338EA6A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</w:tcPr>
                <w:p w14:paraId="78875268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</w:tcPr>
                <w:p w14:paraId="74F8ED22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</w:tcPr>
                <w:p w14:paraId="1D69485B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FFFFFF"/>
                </w:tcPr>
                <w:p w14:paraId="3DBC19BA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7273855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654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</w:tcPr>
                <w:p w14:paraId="56CC55FE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</w:tcPr>
                <w:p w14:paraId="191580D0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</w:tcPr>
                <w:p w14:paraId="78A1213E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</w:tcPr>
                <w:p w14:paraId="7AF83C7F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</w:tcPr>
                <w:p w14:paraId="61346BDD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FFFFFF"/>
                </w:tcPr>
                <w:p w14:paraId="1C257B8D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637D19F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654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</w:tcPr>
                <w:p w14:paraId="17BF256E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</w:tcPr>
                <w:p w14:paraId="345F7ED9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</w:tcPr>
                <w:p w14:paraId="368CB058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</w:tcPr>
                <w:p w14:paraId="38EF6971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</w:tcPr>
                <w:p w14:paraId="25F872D9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FFFFFF"/>
                </w:tcPr>
                <w:p w14:paraId="78F02B4F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1DEC46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18"/>
                <w:szCs w:val="18"/>
              </w:rPr>
            </w:pPr>
          </w:p>
        </w:tc>
      </w:tr>
      <w:tr w14:paraId="07C716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9" w:hRule="atLeast"/>
          <w:jc w:val="center"/>
        </w:trPr>
        <w:tc>
          <w:tcPr>
            <w:tcW w:w="9981" w:type="dxa"/>
            <w:gridSpan w:val="15"/>
            <w:tcBorders>
              <w:left w:val="single" w:color="auto" w:sz="12" w:space="0"/>
              <w:right w:val="single" w:color="auto" w:sz="12" w:space="0"/>
            </w:tcBorders>
          </w:tcPr>
          <w:p w14:paraId="776024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工作经历</w:t>
            </w:r>
          </w:p>
          <w:p w14:paraId="509459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Work Experience</w:t>
            </w:r>
          </w:p>
          <w:tbl>
            <w:tblPr>
              <w:tblStyle w:val="85"/>
              <w:tblW w:w="9765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1"/>
              <w:gridCol w:w="2441"/>
              <w:gridCol w:w="2979"/>
              <w:gridCol w:w="1904"/>
            </w:tblGrid>
            <w:tr w14:paraId="3724405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2441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  <w:tl2br w:val="nil"/>
                  </w:tcBorders>
                  <w:shd w:val="clear" w:color="auto" w:fill="FFFFFF"/>
                  <w:vAlign w:val="center"/>
                </w:tcPr>
                <w:p w14:paraId="693A5829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b w:val="0"/>
                      <w:color w:val="000000"/>
                      <w:sz w:val="18"/>
                      <w:szCs w:val="18"/>
                    </w:rPr>
                    <w:t>开始时间</w:t>
                  </w:r>
                </w:p>
                <w:p w14:paraId="1D25A7D9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  <w:r>
                    <w:rPr>
                      <w:b w:val="0"/>
                      <w:color w:val="000000"/>
                      <w:sz w:val="18"/>
                      <w:szCs w:val="18"/>
                    </w:rPr>
                    <w:t>Year Attended (From)</w:t>
                  </w:r>
                </w:p>
              </w:tc>
              <w:tc>
                <w:tcPr>
                  <w:tcW w:w="24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30B1E4A2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b w:val="0"/>
                      <w:color w:val="000000"/>
                      <w:sz w:val="18"/>
                      <w:szCs w:val="18"/>
                    </w:rPr>
                    <w:t>结束时间</w:t>
                  </w:r>
                </w:p>
                <w:p w14:paraId="7B1BA23B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  <w:r>
                    <w:rPr>
                      <w:b w:val="0"/>
                      <w:color w:val="000000"/>
                      <w:sz w:val="18"/>
                      <w:szCs w:val="18"/>
                    </w:rPr>
                    <w:t>Year Attended (To)</w:t>
                  </w:r>
                </w:p>
              </w:tc>
              <w:tc>
                <w:tcPr>
                  <w:tcW w:w="29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14BD7824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b w:val="0"/>
                      <w:color w:val="000000"/>
                      <w:sz w:val="18"/>
                      <w:szCs w:val="18"/>
                    </w:rPr>
                    <w:t>机构名称</w:t>
                  </w:r>
                </w:p>
                <w:p w14:paraId="5DFA67B1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  <w:r>
                    <w:rPr>
                      <w:b w:val="0"/>
                      <w:color w:val="000000"/>
                      <w:sz w:val="18"/>
                      <w:szCs w:val="18"/>
                    </w:rPr>
                    <w:t>Name of Organization</w:t>
                  </w:r>
                </w:p>
              </w:tc>
              <w:tc>
                <w:tcPr>
                  <w:tcW w:w="1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FFFFFF"/>
                  <w:vAlign w:val="center"/>
                </w:tcPr>
                <w:p w14:paraId="73CB8B12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b w:val="0"/>
                      <w:color w:val="000000"/>
                      <w:sz w:val="18"/>
                      <w:szCs w:val="18"/>
                    </w:rPr>
                    <w:t>职位</w:t>
                  </w:r>
                </w:p>
                <w:p w14:paraId="65C1B1BA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  <w:r>
                    <w:rPr>
                      <w:b w:val="0"/>
                      <w:color w:val="000000"/>
                      <w:sz w:val="18"/>
                      <w:szCs w:val="18"/>
                    </w:rPr>
                    <w:t>Position</w:t>
                  </w:r>
                </w:p>
              </w:tc>
            </w:tr>
            <w:tr w14:paraId="6E8791F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2441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 w14:paraId="7EED5E02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4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 w14:paraId="191DC197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9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 w14:paraId="653E2570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FFFFFF"/>
                  <w:vAlign w:val="top"/>
                </w:tcPr>
                <w:p w14:paraId="3004BF27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3DE7327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2441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 w14:paraId="51E10645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4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 w14:paraId="678DC541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9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 w14:paraId="552E8FB0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FFFFFF"/>
                  <w:vAlign w:val="top"/>
                </w:tcPr>
                <w:p w14:paraId="31032DC2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5148E54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2441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 w14:paraId="443FB781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4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 w14:paraId="3BA8F759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9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 w14:paraId="2EFC9C28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FFFFFF"/>
                  <w:vAlign w:val="top"/>
                </w:tcPr>
                <w:p w14:paraId="5DA173B2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6082A3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18"/>
                <w:szCs w:val="18"/>
              </w:rPr>
            </w:pPr>
          </w:p>
        </w:tc>
      </w:tr>
      <w:tr w14:paraId="11CD7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9" w:hRule="atLeast"/>
          <w:jc w:val="center"/>
        </w:trPr>
        <w:tc>
          <w:tcPr>
            <w:tcW w:w="9981" w:type="dxa"/>
            <w:gridSpan w:val="15"/>
            <w:tcBorders>
              <w:left w:val="single" w:color="auto" w:sz="12" w:space="0"/>
              <w:right w:val="single" w:color="auto" w:sz="12" w:space="0"/>
            </w:tcBorders>
          </w:tcPr>
          <w:p w14:paraId="6A0831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家庭成员</w:t>
            </w:r>
          </w:p>
          <w:p w14:paraId="75A270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Family Members</w:t>
            </w:r>
          </w:p>
          <w:tbl>
            <w:tblPr>
              <w:tblStyle w:val="85"/>
              <w:tblW w:w="9718" w:type="dxa"/>
              <w:jc w:val="center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6"/>
              <w:gridCol w:w="1672"/>
              <w:gridCol w:w="1360"/>
              <w:gridCol w:w="1597"/>
              <w:gridCol w:w="1618"/>
              <w:gridCol w:w="2105"/>
            </w:tblGrid>
            <w:tr w14:paraId="60603206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366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162AC34E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b w:val="0"/>
                      <w:color w:val="000000"/>
                      <w:sz w:val="18"/>
                      <w:szCs w:val="18"/>
                    </w:rPr>
                    <w:t>关系Relationship</w:t>
                  </w:r>
                </w:p>
              </w:tc>
              <w:tc>
                <w:tcPr>
                  <w:tcW w:w="1672" w:type="dxa"/>
                  <w:shd w:val="clear" w:color="auto" w:fill="FFFFFF"/>
                  <w:vAlign w:val="center"/>
                </w:tcPr>
                <w:p w14:paraId="13CA5EC8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b w:val="0"/>
                      <w:color w:val="000000"/>
                      <w:sz w:val="18"/>
                      <w:szCs w:val="18"/>
                    </w:rPr>
                    <w:t>姓名Name</w:t>
                  </w:r>
                </w:p>
              </w:tc>
              <w:tc>
                <w:tcPr>
                  <w:tcW w:w="1360" w:type="dxa"/>
                  <w:shd w:val="clear" w:color="auto" w:fill="FFFFFF"/>
                  <w:vAlign w:val="center"/>
                </w:tcPr>
                <w:p w14:paraId="7A5279C5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90" w:firstLineChars="50"/>
                    <w:jc w:val="center"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b w:val="0"/>
                      <w:color w:val="000000"/>
                      <w:sz w:val="18"/>
                      <w:szCs w:val="18"/>
                    </w:rPr>
                    <w:t>国籍Nationality</w:t>
                  </w:r>
                </w:p>
              </w:tc>
              <w:tc>
                <w:tcPr>
                  <w:tcW w:w="1597" w:type="dxa"/>
                  <w:shd w:val="clear" w:color="auto" w:fill="FFFFFF"/>
                  <w:vAlign w:val="center"/>
                </w:tcPr>
                <w:p w14:paraId="5A488475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b w:val="0"/>
                      <w:color w:val="000000"/>
                      <w:sz w:val="18"/>
                      <w:szCs w:val="18"/>
                    </w:rPr>
                    <w:t>职业 Occupation</w:t>
                  </w:r>
                </w:p>
              </w:tc>
              <w:tc>
                <w:tcPr>
                  <w:tcW w:w="1618" w:type="dxa"/>
                  <w:shd w:val="clear" w:color="auto" w:fill="FFFFFF"/>
                  <w:vAlign w:val="center"/>
                </w:tcPr>
                <w:p w14:paraId="1B66FC59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b w:val="0"/>
                      <w:color w:val="000000"/>
                      <w:sz w:val="18"/>
                      <w:szCs w:val="18"/>
                    </w:rPr>
                    <w:t>联系电话Tel</w:t>
                  </w:r>
                </w:p>
              </w:tc>
              <w:tc>
                <w:tcPr>
                  <w:tcW w:w="2105" w:type="dxa"/>
                  <w:tcBorders>
                    <w:right w:val="nil"/>
                  </w:tcBorders>
                  <w:shd w:val="clear" w:color="auto" w:fill="FFFFFF"/>
                  <w:vAlign w:val="center"/>
                </w:tcPr>
                <w:p w14:paraId="501230E0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b w:val="0"/>
                      <w:color w:val="000000"/>
                      <w:sz w:val="18"/>
                      <w:szCs w:val="18"/>
                    </w:rPr>
                    <w:t>电子邮件Email</w:t>
                  </w:r>
                </w:p>
              </w:tc>
            </w:tr>
            <w:tr w14:paraId="72DCEB75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366" w:type="dxa"/>
                  <w:tcBorders>
                    <w:left w:val="nil"/>
                  </w:tcBorders>
                  <w:shd w:val="clear" w:color="auto" w:fill="FFFFFF"/>
                </w:tcPr>
                <w:p w14:paraId="55028F18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72" w:type="dxa"/>
                  <w:shd w:val="clear" w:color="auto" w:fill="FFFFFF"/>
                </w:tcPr>
                <w:p w14:paraId="21FEF582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60" w:type="dxa"/>
                  <w:shd w:val="clear" w:color="auto" w:fill="FFFFFF"/>
                </w:tcPr>
                <w:p w14:paraId="6A736F86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97" w:type="dxa"/>
                  <w:shd w:val="clear" w:color="auto" w:fill="FFFFFF"/>
                </w:tcPr>
                <w:p w14:paraId="550C80BA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18" w:type="dxa"/>
                  <w:shd w:val="clear" w:color="auto" w:fill="FFFFFF"/>
                </w:tcPr>
                <w:p w14:paraId="73BFBCDF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05" w:type="dxa"/>
                  <w:tcBorders>
                    <w:right w:val="nil"/>
                  </w:tcBorders>
                  <w:shd w:val="clear" w:color="auto" w:fill="FFFFFF"/>
                </w:tcPr>
                <w:p w14:paraId="15D76239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7BC58DB9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366" w:type="dxa"/>
                  <w:tcBorders>
                    <w:left w:val="nil"/>
                  </w:tcBorders>
                  <w:shd w:val="clear" w:color="auto" w:fill="FFFFFF"/>
                </w:tcPr>
                <w:p w14:paraId="7888944C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72" w:type="dxa"/>
                  <w:shd w:val="clear" w:color="auto" w:fill="FFFFFF"/>
                </w:tcPr>
                <w:p w14:paraId="38EBDB4B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60" w:type="dxa"/>
                  <w:shd w:val="clear" w:color="auto" w:fill="FFFFFF"/>
                </w:tcPr>
                <w:p w14:paraId="78E84DCD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97" w:type="dxa"/>
                  <w:shd w:val="clear" w:color="auto" w:fill="FFFFFF"/>
                </w:tcPr>
                <w:p w14:paraId="4263030B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18" w:type="dxa"/>
                  <w:shd w:val="clear" w:color="auto" w:fill="FFFFFF"/>
                </w:tcPr>
                <w:p w14:paraId="03E7E230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05" w:type="dxa"/>
                  <w:tcBorders>
                    <w:right w:val="nil"/>
                  </w:tcBorders>
                  <w:shd w:val="clear" w:color="auto" w:fill="FFFFFF"/>
                </w:tcPr>
                <w:p w14:paraId="106898F8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0B3DD991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366" w:type="dxa"/>
                  <w:tcBorders>
                    <w:left w:val="nil"/>
                  </w:tcBorders>
                  <w:shd w:val="clear" w:color="auto" w:fill="FFFFFF"/>
                </w:tcPr>
                <w:p w14:paraId="7538A47F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72" w:type="dxa"/>
                  <w:shd w:val="clear" w:color="auto" w:fill="FFFFFF"/>
                </w:tcPr>
                <w:p w14:paraId="74EEAEBC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60" w:type="dxa"/>
                  <w:shd w:val="clear" w:color="auto" w:fill="FFFFFF"/>
                </w:tcPr>
                <w:p w14:paraId="6A95DEA8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97" w:type="dxa"/>
                  <w:shd w:val="clear" w:color="auto" w:fill="FFFFFF"/>
                </w:tcPr>
                <w:p w14:paraId="7FBE50F8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18" w:type="dxa"/>
                  <w:shd w:val="clear" w:color="auto" w:fill="FFFFFF"/>
                </w:tcPr>
                <w:p w14:paraId="783FE8CB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05" w:type="dxa"/>
                  <w:tcBorders>
                    <w:right w:val="nil"/>
                  </w:tcBorders>
                  <w:shd w:val="clear" w:color="auto" w:fill="FFFFFF"/>
                </w:tcPr>
                <w:p w14:paraId="1FD23E7A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6C748B67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0" w:hRule="atLeast"/>
                <w:jc w:val="center"/>
              </w:trPr>
              <w:tc>
                <w:tcPr>
                  <w:tcW w:w="9718" w:type="dxa"/>
                  <w:gridSpan w:val="6"/>
                  <w:tcBorders>
                    <w:left w:val="nil"/>
                    <w:right w:val="nil"/>
                  </w:tcBorders>
                  <w:shd w:val="clear" w:color="auto" w:fill="FFFFFF"/>
                </w:tcPr>
                <w:p w14:paraId="7350460B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left"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b w:val="0"/>
                      <w:color w:val="000000"/>
                      <w:sz w:val="18"/>
                      <w:szCs w:val="18"/>
                    </w:rPr>
                    <w:t>本国家庭地址</w:t>
                  </w:r>
                  <w:r>
                    <w:rPr>
                      <w:b w:val="0"/>
                      <w:color w:val="000000"/>
                      <w:sz w:val="18"/>
                      <w:szCs w:val="18"/>
                    </w:rPr>
                    <w:t xml:space="preserve"> Home Country Address</w:t>
                  </w:r>
                  <w:r>
                    <w:rPr>
                      <w:rFonts w:hint="eastAsia"/>
                      <w:b w:val="0"/>
                      <w:color w:val="000000"/>
                      <w:sz w:val="18"/>
                      <w:szCs w:val="18"/>
                    </w:rPr>
                    <w:t>：</w:t>
                  </w:r>
                </w:p>
                <w:p w14:paraId="50681255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22DD94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sz w:val="18"/>
                <w:szCs w:val="18"/>
              </w:rPr>
            </w:pPr>
          </w:p>
        </w:tc>
      </w:tr>
      <w:tr w14:paraId="568752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48" w:type="dxa"/>
            <w:gridSpan w:val="3"/>
            <w:vMerge w:val="restart"/>
            <w:tcBorders>
              <w:left w:val="single" w:color="auto" w:sz="12" w:space="0"/>
            </w:tcBorders>
            <w:vAlign w:val="center"/>
          </w:tcPr>
          <w:p w14:paraId="799D93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在华紧急事务联系人</w:t>
            </w:r>
          </w:p>
          <w:p w14:paraId="6B41CF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Contact on Emergencies in China</w:t>
            </w:r>
          </w:p>
        </w:tc>
        <w:tc>
          <w:tcPr>
            <w:tcW w:w="2559" w:type="dxa"/>
            <w:gridSpan w:val="4"/>
            <w:vAlign w:val="center"/>
          </w:tcPr>
          <w:p w14:paraId="7A0E89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  <w:r>
              <w:rPr>
                <w:sz w:val="18"/>
                <w:szCs w:val="18"/>
              </w:rPr>
              <w:t>Name</w:t>
            </w:r>
          </w:p>
          <w:p w14:paraId="5B7F4A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239" w:type="dxa"/>
            <w:gridSpan w:val="4"/>
            <w:vAlign w:val="center"/>
          </w:tcPr>
          <w:p w14:paraId="09E386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电话</w:t>
            </w:r>
            <w:r>
              <w:rPr>
                <w:sz w:val="18"/>
                <w:szCs w:val="18"/>
              </w:rPr>
              <w:t>Tel./Mobile</w:t>
            </w:r>
          </w:p>
          <w:p w14:paraId="497616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3335" w:type="dxa"/>
            <w:gridSpan w:val="4"/>
            <w:tcBorders>
              <w:right w:val="single" w:color="auto" w:sz="12" w:space="0"/>
            </w:tcBorders>
            <w:vAlign w:val="center"/>
          </w:tcPr>
          <w:p w14:paraId="67F120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电子邮件</w:t>
            </w:r>
            <w:r>
              <w:rPr>
                <w:sz w:val="18"/>
                <w:szCs w:val="18"/>
              </w:rPr>
              <w:t xml:space="preserve"> E-mail</w:t>
            </w:r>
          </w:p>
          <w:p w14:paraId="40928E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sz w:val="18"/>
                <w:szCs w:val="18"/>
              </w:rPr>
            </w:pPr>
          </w:p>
        </w:tc>
      </w:tr>
      <w:tr w14:paraId="2AAE4F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48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79D14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8133" w:type="dxa"/>
            <w:gridSpan w:val="1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0F1EE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</w:rPr>
              <w:t>联系地址</w:t>
            </w:r>
            <w:r>
              <w:rPr>
                <w:bCs/>
                <w:sz w:val="18"/>
                <w:szCs w:val="18"/>
              </w:rPr>
              <w:t>Address</w:t>
            </w: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 xml:space="preserve">: </w:t>
            </w:r>
          </w:p>
        </w:tc>
      </w:tr>
      <w:tr w14:paraId="70EC82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184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2E5BB9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申请人签字</w:t>
            </w:r>
          </w:p>
          <w:p w14:paraId="5C132D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Signature of Applicant</w:t>
            </w:r>
          </w:p>
        </w:tc>
        <w:tc>
          <w:tcPr>
            <w:tcW w:w="3131" w:type="dxa"/>
            <w:gridSpan w:val="6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487837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623D6B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日期</w:t>
            </w:r>
          </w:p>
          <w:p w14:paraId="21385B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Date</w:t>
            </w:r>
          </w:p>
        </w:tc>
        <w:tc>
          <w:tcPr>
            <w:tcW w:w="3844" w:type="dxa"/>
            <w:gridSpan w:val="5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F6B5A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eastAsia="宋体"/>
                <w:bCs/>
                <w:sz w:val="18"/>
                <w:szCs w:val="18"/>
                <w:lang w:val="en-US" w:eastAsia="zh-CN"/>
              </w:rPr>
            </w:pPr>
          </w:p>
        </w:tc>
      </w:tr>
    </w:tbl>
    <w:p w14:paraId="238003AE">
      <w:pPr>
        <w:spacing w:line="360" w:lineRule="exact"/>
      </w:pPr>
    </w:p>
    <w:sectPr>
      <w:headerReference r:id="rId3" w:type="default"/>
      <w:footerReference r:id="rId4" w:type="default"/>
      <w:footerReference r:id="rId5" w:type="even"/>
      <w:pgSz w:w="11906" w:h="16838"/>
      <w:pgMar w:top="510" w:right="907" w:bottom="255" w:left="1134" w:header="567" w:footer="48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2000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7F0821">
    <w:pPr>
      <w:pStyle w:val="55"/>
      <w:framePr w:wrap="around" w:vAnchor="text" w:hAnchor="margin" w:xAlign="center" w:y="1"/>
      <w:rPr>
        <w:rStyle w:val="88"/>
      </w:rPr>
    </w:pPr>
    <w:r>
      <w:rPr>
        <w:rStyle w:val="88"/>
      </w:rPr>
      <w:fldChar w:fldCharType="begin"/>
    </w:r>
    <w:r>
      <w:rPr>
        <w:rStyle w:val="88"/>
      </w:rPr>
      <w:instrText xml:space="preserve">PAGE  </w:instrText>
    </w:r>
    <w:r>
      <w:rPr>
        <w:rStyle w:val="88"/>
      </w:rPr>
      <w:fldChar w:fldCharType="separate"/>
    </w:r>
    <w:r>
      <w:rPr>
        <w:rStyle w:val="88"/>
      </w:rPr>
      <w:t>3</w:t>
    </w:r>
    <w:r>
      <w:rPr>
        <w:rStyle w:val="88"/>
      </w:rPr>
      <w:fldChar w:fldCharType="end"/>
    </w:r>
  </w:p>
  <w:p w14:paraId="13CF38AA">
    <w:pPr>
      <w:pStyle w:val="5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AD1D90">
    <w:pPr>
      <w:pStyle w:val="55"/>
      <w:framePr w:wrap="around" w:vAnchor="text" w:hAnchor="margin" w:xAlign="center" w:y="1"/>
      <w:rPr>
        <w:rStyle w:val="88"/>
      </w:rPr>
    </w:pPr>
    <w:r>
      <w:rPr>
        <w:rStyle w:val="88"/>
      </w:rPr>
      <w:fldChar w:fldCharType="begin"/>
    </w:r>
    <w:r>
      <w:rPr>
        <w:rStyle w:val="88"/>
      </w:rPr>
      <w:instrText xml:space="preserve">PAGE  </w:instrText>
    </w:r>
    <w:r>
      <w:rPr>
        <w:rStyle w:val="88"/>
      </w:rPr>
      <w:fldChar w:fldCharType="end"/>
    </w:r>
  </w:p>
  <w:p w14:paraId="7DEA7A45">
    <w:pPr>
      <w:pStyle w:val="5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4BA1B3">
    <w:pPr>
      <w:pStyle w:val="57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1"/>
      <w:numFmt w:val="bullet"/>
      <w:pStyle w:val="46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/>
      </w:rPr>
    </w:lvl>
  </w:abstractNum>
  <w:abstractNum w:abstractNumId="1">
    <w:nsid w:val="00000003"/>
    <w:multiLevelType w:val="singleLevel"/>
    <w:tmpl w:val="00000003"/>
    <w:lvl w:ilvl="0" w:tentative="0">
      <w:start w:val="1"/>
      <w:numFmt w:val="bullet"/>
      <w:pStyle w:val="17"/>
      <w:lvlText w:val=""/>
      <w:lvlJc w:val="left"/>
      <w:pPr>
        <w:tabs>
          <w:tab w:val="left" w:pos="1209"/>
        </w:tabs>
        <w:ind w:left="1209" w:hanging="360"/>
      </w:pPr>
      <w:rPr>
        <w:rFonts w:hint="default" w:ascii="Symbol" w:hAnsi="Symbol"/>
      </w:rPr>
    </w:lvl>
  </w:abstractNum>
  <w:abstractNum w:abstractNumId="2">
    <w:nsid w:val="00000004"/>
    <w:multiLevelType w:val="singleLevel"/>
    <w:tmpl w:val="00000004"/>
    <w:lvl w:ilvl="0" w:tentative="0">
      <w:start w:val="1"/>
      <w:numFmt w:val="bullet"/>
      <w:pStyle w:val="33"/>
      <w:lvlText w:val=""/>
      <w:lvlJc w:val="left"/>
      <w:pPr>
        <w:tabs>
          <w:tab w:val="left" w:pos="926"/>
        </w:tabs>
        <w:ind w:left="926" w:hanging="360"/>
      </w:pPr>
      <w:rPr>
        <w:rFonts w:hint="default" w:ascii="Symbol" w:hAnsi="Symbol"/>
      </w:rPr>
    </w:lvl>
  </w:abstractNum>
  <w:abstractNum w:abstractNumId="3">
    <w:nsid w:val="00000005"/>
    <w:multiLevelType w:val="singleLevel"/>
    <w:tmpl w:val="00000005"/>
    <w:lvl w:ilvl="0" w:tentative="0">
      <w:start w:val="1"/>
      <w:numFmt w:val="bullet"/>
      <w:pStyle w:val="40"/>
      <w:lvlText w:val=""/>
      <w:lvlJc w:val="left"/>
      <w:pPr>
        <w:tabs>
          <w:tab w:val="left" w:pos="643"/>
        </w:tabs>
        <w:ind w:left="643" w:hanging="360"/>
      </w:pPr>
      <w:rPr>
        <w:rFonts w:hint="default" w:ascii="Symbol" w:hAnsi="Symbol"/>
      </w:rPr>
    </w:lvl>
  </w:abstractNum>
  <w:abstractNum w:abstractNumId="4">
    <w:nsid w:val="0000000F"/>
    <w:multiLevelType w:val="singleLevel"/>
    <w:tmpl w:val="0000000F"/>
    <w:lvl w:ilvl="0" w:tentative="0">
      <w:start w:val="1"/>
      <w:numFmt w:val="decimal"/>
      <w:pStyle w:val="20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</w:abstractNum>
  <w:abstractNum w:abstractNumId="5">
    <w:nsid w:val="00000010"/>
    <w:multiLevelType w:val="singleLevel"/>
    <w:tmpl w:val="00000010"/>
    <w:lvl w:ilvl="0" w:tentative="0">
      <w:start w:val="1"/>
      <w:numFmt w:val="bullet"/>
      <w:pStyle w:val="24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6">
    <w:nsid w:val="00000011"/>
    <w:multiLevelType w:val="singleLevel"/>
    <w:tmpl w:val="00000011"/>
    <w:lvl w:ilvl="0" w:tentative="0">
      <w:start w:val="1"/>
      <w:numFmt w:val="decimal"/>
      <w:pStyle w:val="65"/>
      <w:lvlText w:val="%1."/>
      <w:lvlJc w:val="left"/>
      <w:pPr>
        <w:tabs>
          <w:tab w:val="left" w:pos="1492"/>
        </w:tabs>
        <w:ind w:left="1492" w:hanging="360"/>
      </w:pPr>
      <w:rPr>
        <w:rFonts w:cs="Times New Roman"/>
      </w:rPr>
    </w:lvl>
  </w:abstractNum>
  <w:abstractNum w:abstractNumId="7">
    <w:nsid w:val="00000012"/>
    <w:multiLevelType w:val="singleLevel"/>
    <w:tmpl w:val="00000012"/>
    <w:lvl w:ilvl="0" w:tentative="0">
      <w:start w:val="1"/>
      <w:numFmt w:val="decimal"/>
      <w:pStyle w:val="47"/>
      <w:lvlText w:val="%1."/>
      <w:lvlJc w:val="left"/>
      <w:pPr>
        <w:tabs>
          <w:tab w:val="left" w:pos="1209"/>
        </w:tabs>
        <w:ind w:left="1209" w:hanging="360"/>
      </w:pPr>
      <w:rPr>
        <w:rFonts w:cs="Times New Roman"/>
      </w:rPr>
    </w:lvl>
  </w:abstractNum>
  <w:abstractNum w:abstractNumId="8">
    <w:nsid w:val="00000018"/>
    <w:multiLevelType w:val="singleLevel"/>
    <w:tmpl w:val="00000018"/>
    <w:lvl w:ilvl="0" w:tentative="0">
      <w:start w:val="1"/>
      <w:numFmt w:val="decimal"/>
      <w:pStyle w:val="36"/>
      <w:lvlText w:val="%1."/>
      <w:lvlJc w:val="left"/>
      <w:pPr>
        <w:tabs>
          <w:tab w:val="left" w:pos="926"/>
        </w:tabs>
        <w:ind w:left="926" w:hanging="360"/>
      </w:pPr>
      <w:rPr>
        <w:rFonts w:cs="Times New Roman"/>
      </w:rPr>
    </w:lvl>
  </w:abstractNum>
  <w:abstractNum w:abstractNumId="9">
    <w:nsid w:val="00000019"/>
    <w:multiLevelType w:val="singleLevel"/>
    <w:tmpl w:val="00000019"/>
    <w:lvl w:ilvl="0" w:tentative="0">
      <w:start w:val="1"/>
      <w:numFmt w:val="decimal"/>
      <w:pStyle w:val="14"/>
      <w:lvlText w:val="%1."/>
      <w:lvlJc w:val="left"/>
      <w:pPr>
        <w:tabs>
          <w:tab w:val="left" w:pos="643"/>
        </w:tabs>
        <w:ind w:left="643" w:hanging="360"/>
      </w:pPr>
      <w:rPr>
        <w:rFonts w:cs="Times New Roman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doNotLeaveBackslashAlon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xZjhmMDY1MjA0NmE5MzYwMWUwYzcyN2ZjMmI2ZGMifQ=="/>
  </w:docVars>
  <w:rsids>
    <w:rsidRoot w:val="00172A27"/>
    <w:rsid w:val="00046E18"/>
    <w:rsid w:val="0004713B"/>
    <w:rsid w:val="00065AC3"/>
    <w:rsid w:val="00090FF7"/>
    <w:rsid w:val="000A7963"/>
    <w:rsid w:val="000B5127"/>
    <w:rsid w:val="000C1545"/>
    <w:rsid w:val="000D0D79"/>
    <w:rsid w:val="000D251E"/>
    <w:rsid w:val="000D6160"/>
    <w:rsid w:val="000E10EA"/>
    <w:rsid w:val="001518ED"/>
    <w:rsid w:val="0015760C"/>
    <w:rsid w:val="00172A27"/>
    <w:rsid w:val="00183B29"/>
    <w:rsid w:val="00195150"/>
    <w:rsid w:val="001B1C63"/>
    <w:rsid w:val="001C1E70"/>
    <w:rsid w:val="001C5590"/>
    <w:rsid w:val="001F0AB8"/>
    <w:rsid w:val="00210C11"/>
    <w:rsid w:val="00214230"/>
    <w:rsid w:val="00220F7E"/>
    <w:rsid w:val="00225EBE"/>
    <w:rsid w:val="00230A98"/>
    <w:rsid w:val="00231DBA"/>
    <w:rsid w:val="00242F4E"/>
    <w:rsid w:val="0024556B"/>
    <w:rsid w:val="00261995"/>
    <w:rsid w:val="002774E4"/>
    <w:rsid w:val="00281133"/>
    <w:rsid w:val="00293496"/>
    <w:rsid w:val="002A516C"/>
    <w:rsid w:val="002A65C9"/>
    <w:rsid w:val="002D4D2C"/>
    <w:rsid w:val="002E2196"/>
    <w:rsid w:val="002E5187"/>
    <w:rsid w:val="00306128"/>
    <w:rsid w:val="003140FD"/>
    <w:rsid w:val="00322E6E"/>
    <w:rsid w:val="00340857"/>
    <w:rsid w:val="00355B9C"/>
    <w:rsid w:val="00363C34"/>
    <w:rsid w:val="00366628"/>
    <w:rsid w:val="00367882"/>
    <w:rsid w:val="00375388"/>
    <w:rsid w:val="0038197C"/>
    <w:rsid w:val="0039652A"/>
    <w:rsid w:val="003D1C90"/>
    <w:rsid w:val="003D7106"/>
    <w:rsid w:val="004137FA"/>
    <w:rsid w:val="00420F9C"/>
    <w:rsid w:val="00452BF5"/>
    <w:rsid w:val="00452CC4"/>
    <w:rsid w:val="0046186A"/>
    <w:rsid w:val="00462EA0"/>
    <w:rsid w:val="004A195D"/>
    <w:rsid w:val="004A4050"/>
    <w:rsid w:val="004B5B30"/>
    <w:rsid w:val="004C548B"/>
    <w:rsid w:val="004D3448"/>
    <w:rsid w:val="004F4C36"/>
    <w:rsid w:val="005011D1"/>
    <w:rsid w:val="00537656"/>
    <w:rsid w:val="00571D25"/>
    <w:rsid w:val="00572532"/>
    <w:rsid w:val="005865E8"/>
    <w:rsid w:val="00587614"/>
    <w:rsid w:val="005A72E2"/>
    <w:rsid w:val="005F2838"/>
    <w:rsid w:val="00603F87"/>
    <w:rsid w:val="006368C4"/>
    <w:rsid w:val="00640DD4"/>
    <w:rsid w:val="00662D4F"/>
    <w:rsid w:val="00690900"/>
    <w:rsid w:val="00694E7F"/>
    <w:rsid w:val="006B0E7A"/>
    <w:rsid w:val="006B7B67"/>
    <w:rsid w:val="006E3298"/>
    <w:rsid w:val="006E38AD"/>
    <w:rsid w:val="006E5B82"/>
    <w:rsid w:val="006F6DD0"/>
    <w:rsid w:val="006F71D2"/>
    <w:rsid w:val="007039C5"/>
    <w:rsid w:val="007433E8"/>
    <w:rsid w:val="007513B5"/>
    <w:rsid w:val="00776B81"/>
    <w:rsid w:val="00795167"/>
    <w:rsid w:val="007A2D9F"/>
    <w:rsid w:val="007B5993"/>
    <w:rsid w:val="007C0FA4"/>
    <w:rsid w:val="007C4293"/>
    <w:rsid w:val="007D1DA8"/>
    <w:rsid w:val="00810CF7"/>
    <w:rsid w:val="008247A6"/>
    <w:rsid w:val="0083408C"/>
    <w:rsid w:val="00843ACE"/>
    <w:rsid w:val="008478D6"/>
    <w:rsid w:val="008762C1"/>
    <w:rsid w:val="008B4F89"/>
    <w:rsid w:val="008D0A77"/>
    <w:rsid w:val="008F4A16"/>
    <w:rsid w:val="0091144C"/>
    <w:rsid w:val="00912961"/>
    <w:rsid w:val="009227C8"/>
    <w:rsid w:val="009327F9"/>
    <w:rsid w:val="00932C36"/>
    <w:rsid w:val="00933B74"/>
    <w:rsid w:val="0093475C"/>
    <w:rsid w:val="00956213"/>
    <w:rsid w:val="00960DF8"/>
    <w:rsid w:val="009811F6"/>
    <w:rsid w:val="009906D9"/>
    <w:rsid w:val="00993196"/>
    <w:rsid w:val="00995427"/>
    <w:rsid w:val="009A1330"/>
    <w:rsid w:val="009B4657"/>
    <w:rsid w:val="009C0D0D"/>
    <w:rsid w:val="009D558C"/>
    <w:rsid w:val="009E2829"/>
    <w:rsid w:val="009F749B"/>
    <w:rsid w:val="00A07456"/>
    <w:rsid w:val="00A07F90"/>
    <w:rsid w:val="00A27C67"/>
    <w:rsid w:val="00A60494"/>
    <w:rsid w:val="00A615A7"/>
    <w:rsid w:val="00A74504"/>
    <w:rsid w:val="00A77B29"/>
    <w:rsid w:val="00A9636F"/>
    <w:rsid w:val="00AB06BE"/>
    <w:rsid w:val="00AB538D"/>
    <w:rsid w:val="00B0233A"/>
    <w:rsid w:val="00B063FF"/>
    <w:rsid w:val="00B53AC2"/>
    <w:rsid w:val="00B63BFF"/>
    <w:rsid w:val="00B92F54"/>
    <w:rsid w:val="00B96782"/>
    <w:rsid w:val="00BB74DC"/>
    <w:rsid w:val="00BC4A42"/>
    <w:rsid w:val="00BD0DD5"/>
    <w:rsid w:val="00BD3130"/>
    <w:rsid w:val="00C03528"/>
    <w:rsid w:val="00C14556"/>
    <w:rsid w:val="00C52F76"/>
    <w:rsid w:val="00C55FBB"/>
    <w:rsid w:val="00C61A5A"/>
    <w:rsid w:val="00C62205"/>
    <w:rsid w:val="00C64314"/>
    <w:rsid w:val="00C670BB"/>
    <w:rsid w:val="00C74C97"/>
    <w:rsid w:val="00C95D97"/>
    <w:rsid w:val="00CB1536"/>
    <w:rsid w:val="00CB2701"/>
    <w:rsid w:val="00CC6416"/>
    <w:rsid w:val="00CE762B"/>
    <w:rsid w:val="00CF4424"/>
    <w:rsid w:val="00D166AC"/>
    <w:rsid w:val="00D3115A"/>
    <w:rsid w:val="00D36A4E"/>
    <w:rsid w:val="00D43499"/>
    <w:rsid w:val="00D44865"/>
    <w:rsid w:val="00D45FAD"/>
    <w:rsid w:val="00D62B2D"/>
    <w:rsid w:val="00D71AE7"/>
    <w:rsid w:val="00D73DF7"/>
    <w:rsid w:val="00D73F21"/>
    <w:rsid w:val="00D94510"/>
    <w:rsid w:val="00DA49E0"/>
    <w:rsid w:val="00DA7388"/>
    <w:rsid w:val="00DE2B41"/>
    <w:rsid w:val="00DE7FE2"/>
    <w:rsid w:val="00E0370F"/>
    <w:rsid w:val="00E2487D"/>
    <w:rsid w:val="00E46D1C"/>
    <w:rsid w:val="00E544A1"/>
    <w:rsid w:val="00E63CB3"/>
    <w:rsid w:val="00E72046"/>
    <w:rsid w:val="00E73AE0"/>
    <w:rsid w:val="00E84BF6"/>
    <w:rsid w:val="00E9128D"/>
    <w:rsid w:val="00E921B6"/>
    <w:rsid w:val="00E938AD"/>
    <w:rsid w:val="00EC366C"/>
    <w:rsid w:val="00ED17CB"/>
    <w:rsid w:val="00ED4598"/>
    <w:rsid w:val="00ED5373"/>
    <w:rsid w:val="00EF1330"/>
    <w:rsid w:val="00F06FAE"/>
    <w:rsid w:val="00F24C22"/>
    <w:rsid w:val="00F52462"/>
    <w:rsid w:val="00F63B97"/>
    <w:rsid w:val="00F76B7F"/>
    <w:rsid w:val="00F76BC5"/>
    <w:rsid w:val="00F91B77"/>
    <w:rsid w:val="00F97587"/>
    <w:rsid w:val="00FA061D"/>
    <w:rsid w:val="00FA754D"/>
    <w:rsid w:val="00FB0BE8"/>
    <w:rsid w:val="00FB7EDB"/>
    <w:rsid w:val="00FD725B"/>
    <w:rsid w:val="011F2D7A"/>
    <w:rsid w:val="01211674"/>
    <w:rsid w:val="012C5B2D"/>
    <w:rsid w:val="013A5C4B"/>
    <w:rsid w:val="017F0B5A"/>
    <w:rsid w:val="018731AF"/>
    <w:rsid w:val="01BD7A64"/>
    <w:rsid w:val="022D4A79"/>
    <w:rsid w:val="026A6591"/>
    <w:rsid w:val="02AF46F2"/>
    <w:rsid w:val="02BF4203"/>
    <w:rsid w:val="02D00701"/>
    <w:rsid w:val="02D428FB"/>
    <w:rsid w:val="03D46F71"/>
    <w:rsid w:val="056F68B0"/>
    <w:rsid w:val="06B74558"/>
    <w:rsid w:val="0736566C"/>
    <w:rsid w:val="08167764"/>
    <w:rsid w:val="08F51AE4"/>
    <w:rsid w:val="08F5744E"/>
    <w:rsid w:val="09580111"/>
    <w:rsid w:val="096C5ED8"/>
    <w:rsid w:val="09A16B0E"/>
    <w:rsid w:val="09DB08B6"/>
    <w:rsid w:val="0A1B3331"/>
    <w:rsid w:val="0ABE2AEB"/>
    <w:rsid w:val="0B8D6C02"/>
    <w:rsid w:val="0BD653E8"/>
    <w:rsid w:val="0C1A0DB5"/>
    <w:rsid w:val="0C9E6A1D"/>
    <w:rsid w:val="0CB029E2"/>
    <w:rsid w:val="0CC114B2"/>
    <w:rsid w:val="0CFF6728"/>
    <w:rsid w:val="0DAC68AC"/>
    <w:rsid w:val="0E7A0F59"/>
    <w:rsid w:val="0EDC66A6"/>
    <w:rsid w:val="10E7052F"/>
    <w:rsid w:val="120F5DE9"/>
    <w:rsid w:val="12D4018D"/>
    <w:rsid w:val="12E40037"/>
    <w:rsid w:val="133277A8"/>
    <w:rsid w:val="136E3FE8"/>
    <w:rsid w:val="13E01D75"/>
    <w:rsid w:val="13F87014"/>
    <w:rsid w:val="1499551D"/>
    <w:rsid w:val="14DF21B9"/>
    <w:rsid w:val="16143138"/>
    <w:rsid w:val="16A63EDD"/>
    <w:rsid w:val="16B6638F"/>
    <w:rsid w:val="170436AE"/>
    <w:rsid w:val="177678C6"/>
    <w:rsid w:val="178214EE"/>
    <w:rsid w:val="17915AC2"/>
    <w:rsid w:val="17BF4B4F"/>
    <w:rsid w:val="17C94442"/>
    <w:rsid w:val="18CE1EA0"/>
    <w:rsid w:val="195E675A"/>
    <w:rsid w:val="1A105ACB"/>
    <w:rsid w:val="1A5C6A4C"/>
    <w:rsid w:val="1BBC02CD"/>
    <w:rsid w:val="1C294A6D"/>
    <w:rsid w:val="1C4209C2"/>
    <w:rsid w:val="1C6B4A1F"/>
    <w:rsid w:val="1CAE1B72"/>
    <w:rsid w:val="1CFA796C"/>
    <w:rsid w:val="1D650E31"/>
    <w:rsid w:val="1D6D581C"/>
    <w:rsid w:val="1DD92715"/>
    <w:rsid w:val="1E25567A"/>
    <w:rsid w:val="1E361DD3"/>
    <w:rsid w:val="1E8B1E54"/>
    <w:rsid w:val="1F470697"/>
    <w:rsid w:val="1F6D4DDF"/>
    <w:rsid w:val="20C35B46"/>
    <w:rsid w:val="21924F11"/>
    <w:rsid w:val="22D72218"/>
    <w:rsid w:val="230B126B"/>
    <w:rsid w:val="240B2BE7"/>
    <w:rsid w:val="24953339"/>
    <w:rsid w:val="24CD0956"/>
    <w:rsid w:val="26280DAA"/>
    <w:rsid w:val="2687780A"/>
    <w:rsid w:val="284315E1"/>
    <w:rsid w:val="290B0BF7"/>
    <w:rsid w:val="29517114"/>
    <w:rsid w:val="296B2C3E"/>
    <w:rsid w:val="2BCA2B4A"/>
    <w:rsid w:val="2BD3610C"/>
    <w:rsid w:val="2C3A3FCA"/>
    <w:rsid w:val="2C8C560F"/>
    <w:rsid w:val="2D1D7D8A"/>
    <w:rsid w:val="2E273AC5"/>
    <w:rsid w:val="2E6E7623"/>
    <w:rsid w:val="2EC711C7"/>
    <w:rsid w:val="2F171496"/>
    <w:rsid w:val="2F5A7F6D"/>
    <w:rsid w:val="2F6309DA"/>
    <w:rsid w:val="2FA41A53"/>
    <w:rsid w:val="2FBA5F16"/>
    <w:rsid w:val="30916726"/>
    <w:rsid w:val="30E243A9"/>
    <w:rsid w:val="31694020"/>
    <w:rsid w:val="31951DEC"/>
    <w:rsid w:val="31AA0219"/>
    <w:rsid w:val="31CC279F"/>
    <w:rsid w:val="322C45AF"/>
    <w:rsid w:val="32642FDD"/>
    <w:rsid w:val="33245220"/>
    <w:rsid w:val="334D2E4C"/>
    <w:rsid w:val="33A778EE"/>
    <w:rsid w:val="34593D6A"/>
    <w:rsid w:val="348D74B5"/>
    <w:rsid w:val="353F3B92"/>
    <w:rsid w:val="35560CA0"/>
    <w:rsid w:val="367B7645"/>
    <w:rsid w:val="38094B49"/>
    <w:rsid w:val="38411F38"/>
    <w:rsid w:val="385F3A15"/>
    <w:rsid w:val="38667107"/>
    <w:rsid w:val="39057204"/>
    <w:rsid w:val="3A820C98"/>
    <w:rsid w:val="3B377827"/>
    <w:rsid w:val="3B467751"/>
    <w:rsid w:val="3BE05BBA"/>
    <w:rsid w:val="3C5A7FAE"/>
    <w:rsid w:val="3CF83AAE"/>
    <w:rsid w:val="3D8562F2"/>
    <w:rsid w:val="3E7448A4"/>
    <w:rsid w:val="3F0E61F3"/>
    <w:rsid w:val="3FC55F7C"/>
    <w:rsid w:val="3FE56A4F"/>
    <w:rsid w:val="406E6AF9"/>
    <w:rsid w:val="41486F69"/>
    <w:rsid w:val="41867A5D"/>
    <w:rsid w:val="41AE29A0"/>
    <w:rsid w:val="422A1874"/>
    <w:rsid w:val="426F3965"/>
    <w:rsid w:val="42D16B4F"/>
    <w:rsid w:val="42E20AC7"/>
    <w:rsid w:val="43593B99"/>
    <w:rsid w:val="43F62EBD"/>
    <w:rsid w:val="44042281"/>
    <w:rsid w:val="44F5572A"/>
    <w:rsid w:val="45782EB9"/>
    <w:rsid w:val="45E12388"/>
    <w:rsid w:val="45EC5433"/>
    <w:rsid w:val="45FE64FF"/>
    <w:rsid w:val="47A618BE"/>
    <w:rsid w:val="47B26AC2"/>
    <w:rsid w:val="490A4E1A"/>
    <w:rsid w:val="49947803"/>
    <w:rsid w:val="49D96CB5"/>
    <w:rsid w:val="49EB691E"/>
    <w:rsid w:val="4A5A7B6F"/>
    <w:rsid w:val="4A76259B"/>
    <w:rsid w:val="4A9568C9"/>
    <w:rsid w:val="4AE76F56"/>
    <w:rsid w:val="4AF437F8"/>
    <w:rsid w:val="4B913936"/>
    <w:rsid w:val="4BC00224"/>
    <w:rsid w:val="4BE44385"/>
    <w:rsid w:val="4D7238B4"/>
    <w:rsid w:val="4E2A2366"/>
    <w:rsid w:val="4E8320DA"/>
    <w:rsid w:val="4E92183C"/>
    <w:rsid w:val="4F102CFD"/>
    <w:rsid w:val="4F5B41B0"/>
    <w:rsid w:val="4F604944"/>
    <w:rsid w:val="4FD1365C"/>
    <w:rsid w:val="503B7196"/>
    <w:rsid w:val="506451AD"/>
    <w:rsid w:val="512A4E1B"/>
    <w:rsid w:val="5134251B"/>
    <w:rsid w:val="52506AB5"/>
    <w:rsid w:val="526F03C9"/>
    <w:rsid w:val="52713823"/>
    <w:rsid w:val="53E8576F"/>
    <w:rsid w:val="5488040C"/>
    <w:rsid w:val="54BE073E"/>
    <w:rsid w:val="54F25783"/>
    <w:rsid w:val="54FA1DCC"/>
    <w:rsid w:val="554018B6"/>
    <w:rsid w:val="556B425D"/>
    <w:rsid w:val="55DD10A5"/>
    <w:rsid w:val="565648EA"/>
    <w:rsid w:val="568B7069"/>
    <w:rsid w:val="56FB73DE"/>
    <w:rsid w:val="576C68C6"/>
    <w:rsid w:val="57705855"/>
    <w:rsid w:val="58832334"/>
    <w:rsid w:val="58FB603A"/>
    <w:rsid w:val="592F7934"/>
    <w:rsid w:val="5A5B33BF"/>
    <w:rsid w:val="5A674CE9"/>
    <w:rsid w:val="5C3D1533"/>
    <w:rsid w:val="5C497544"/>
    <w:rsid w:val="5C525231"/>
    <w:rsid w:val="5D353667"/>
    <w:rsid w:val="5D9A0A62"/>
    <w:rsid w:val="5DA31AC6"/>
    <w:rsid w:val="5F781293"/>
    <w:rsid w:val="5FC4159E"/>
    <w:rsid w:val="60032E18"/>
    <w:rsid w:val="60685DF9"/>
    <w:rsid w:val="62AF2527"/>
    <w:rsid w:val="62D6016F"/>
    <w:rsid w:val="632D01B5"/>
    <w:rsid w:val="635C6A18"/>
    <w:rsid w:val="642D24CF"/>
    <w:rsid w:val="65710D98"/>
    <w:rsid w:val="672E5067"/>
    <w:rsid w:val="673308D3"/>
    <w:rsid w:val="67872B94"/>
    <w:rsid w:val="682237FD"/>
    <w:rsid w:val="68783275"/>
    <w:rsid w:val="688C1F26"/>
    <w:rsid w:val="68B51201"/>
    <w:rsid w:val="691504F8"/>
    <w:rsid w:val="69241BA2"/>
    <w:rsid w:val="695767A0"/>
    <w:rsid w:val="69A82888"/>
    <w:rsid w:val="69E72826"/>
    <w:rsid w:val="6ACF5B9B"/>
    <w:rsid w:val="6B6F23CD"/>
    <w:rsid w:val="6BF9652F"/>
    <w:rsid w:val="6C42104A"/>
    <w:rsid w:val="6C6E0E46"/>
    <w:rsid w:val="6C942431"/>
    <w:rsid w:val="6D7B7BEC"/>
    <w:rsid w:val="6D8C6BD3"/>
    <w:rsid w:val="6DB31836"/>
    <w:rsid w:val="6E4F3F45"/>
    <w:rsid w:val="6E7C6EAA"/>
    <w:rsid w:val="6ED87D5D"/>
    <w:rsid w:val="6F7F5E56"/>
    <w:rsid w:val="6F8E2CD9"/>
    <w:rsid w:val="700C45C8"/>
    <w:rsid w:val="701D6840"/>
    <w:rsid w:val="70776A94"/>
    <w:rsid w:val="709A2BA6"/>
    <w:rsid w:val="70BC1D4C"/>
    <w:rsid w:val="70F7755E"/>
    <w:rsid w:val="71AC4B02"/>
    <w:rsid w:val="72F60BB2"/>
    <w:rsid w:val="734261E2"/>
    <w:rsid w:val="73885B33"/>
    <w:rsid w:val="739D26A7"/>
    <w:rsid w:val="73DA6D33"/>
    <w:rsid w:val="73F86787"/>
    <w:rsid w:val="74121752"/>
    <w:rsid w:val="741E2221"/>
    <w:rsid w:val="749300DC"/>
    <w:rsid w:val="757F3134"/>
    <w:rsid w:val="75B0790C"/>
    <w:rsid w:val="77927D27"/>
    <w:rsid w:val="77B956A9"/>
    <w:rsid w:val="77D0514C"/>
    <w:rsid w:val="7843659A"/>
    <w:rsid w:val="78ED303E"/>
    <w:rsid w:val="795F4837"/>
    <w:rsid w:val="79AF6E1A"/>
    <w:rsid w:val="7AEF4E35"/>
    <w:rsid w:val="7B10477A"/>
    <w:rsid w:val="7B3240DC"/>
    <w:rsid w:val="7BB67786"/>
    <w:rsid w:val="7BF71BBB"/>
    <w:rsid w:val="7C755688"/>
    <w:rsid w:val="7D6A1EEF"/>
    <w:rsid w:val="7E477EEF"/>
    <w:rsid w:val="7EA45415"/>
    <w:rsid w:val="7EF3533A"/>
    <w:rsid w:val="7EF458DC"/>
    <w:rsid w:val="7F195C34"/>
    <w:rsid w:val="7F4A0734"/>
    <w:rsid w:val="7F6B559C"/>
    <w:rsid w:val="7FBE77E1"/>
    <w:rsid w:val="7FDF03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uiPriority="99" w:name="Normal (Web)" w:locked="1"/>
    <w:lsdException w:uiPriority="99" w:name="HTML Acronym" w:locked="1"/>
    <w:lsdException w:qFormat="1" w:unhideWhenUsed="0" w:uiPriority="99" w:semiHidden="0" w:name="HTML Address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90"/>
    <w:qFormat/>
    <w:uiPriority w:val="99"/>
    <w:pPr>
      <w:keepNext/>
      <w:outlineLvl w:val="0"/>
    </w:pPr>
    <w:rPr>
      <w:b/>
      <w:bCs/>
    </w:rPr>
  </w:style>
  <w:style w:type="paragraph" w:styleId="4">
    <w:name w:val="heading 2"/>
    <w:basedOn w:val="1"/>
    <w:next w:val="1"/>
    <w:link w:val="91"/>
    <w:qFormat/>
    <w:uiPriority w:val="99"/>
    <w:pPr>
      <w:keepNext/>
      <w:jc w:val="center"/>
      <w:outlineLvl w:val="1"/>
    </w:pPr>
    <w:rPr>
      <w:sz w:val="28"/>
    </w:rPr>
  </w:style>
  <w:style w:type="paragraph" w:styleId="5">
    <w:name w:val="heading 3"/>
    <w:basedOn w:val="1"/>
    <w:next w:val="1"/>
    <w:link w:val="92"/>
    <w:qFormat/>
    <w:uiPriority w:val="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4"/>
    <w:basedOn w:val="1"/>
    <w:next w:val="1"/>
    <w:link w:val="93"/>
    <w:qFormat/>
    <w:uiPriority w:val="9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5"/>
    <w:basedOn w:val="1"/>
    <w:next w:val="1"/>
    <w:link w:val="94"/>
    <w:qFormat/>
    <w:uiPriority w:val="9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6"/>
    <w:basedOn w:val="1"/>
    <w:next w:val="1"/>
    <w:link w:val="95"/>
    <w:qFormat/>
    <w:uiPriority w:val="99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7"/>
    <w:basedOn w:val="1"/>
    <w:next w:val="1"/>
    <w:link w:val="96"/>
    <w:qFormat/>
    <w:uiPriority w:val="99"/>
    <w:p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link w:val="97"/>
    <w:qFormat/>
    <w:uiPriority w:val="99"/>
    <w:p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link w:val="98"/>
    <w:qFormat/>
    <w:uiPriority w:val="9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87">
    <w:name w:val="Default Paragraph Font"/>
    <w:semiHidden/>
    <w:unhideWhenUsed/>
    <w:qFormat/>
    <w:uiPriority w:val="1"/>
  </w:style>
  <w:style w:type="table" w:default="1" w:styleId="8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01"/>
    <w:qFormat/>
    <w:uiPriority w:val="99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eastAsia="宋体" w:cs="Century"/>
      <w:kern w:val="2"/>
      <w:lang w:val="en-US" w:eastAsia="zh-CN" w:bidi="ar-SA"/>
    </w:rPr>
  </w:style>
  <w:style w:type="paragraph" w:styleId="12">
    <w:name w:val="List 3"/>
    <w:basedOn w:val="1"/>
    <w:qFormat/>
    <w:uiPriority w:val="99"/>
    <w:pPr>
      <w:ind w:left="849" w:hanging="283"/>
    </w:pPr>
  </w:style>
  <w:style w:type="paragraph" w:styleId="13">
    <w:name w:val="toc 7"/>
    <w:basedOn w:val="1"/>
    <w:next w:val="1"/>
    <w:qFormat/>
    <w:uiPriority w:val="99"/>
    <w:pPr>
      <w:ind w:left="1260"/>
    </w:pPr>
  </w:style>
  <w:style w:type="paragraph" w:styleId="14">
    <w:name w:val="List Number 2"/>
    <w:basedOn w:val="1"/>
    <w:qFormat/>
    <w:uiPriority w:val="99"/>
    <w:pPr>
      <w:numPr>
        <w:ilvl w:val="0"/>
        <w:numId w:val="1"/>
      </w:numPr>
    </w:pPr>
  </w:style>
  <w:style w:type="paragraph" w:styleId="15">
    <w:name w:val="table of authorities"/>
    <w:basedOn w:val="1"/>
    <w:next w:val="1"/>
    <w:qFormat/>
    <w:uiPriority w:val="99"/>
    <w:pPr>
      <w:ind w:left="210" w:hanging="210"/>
    </w:pPr>
  </w:style>
  <w:style w:type="paragraph" w:styleId="16">
    <w:name w:val="Note Heading"/>
    <w:basedOn w:val="1"/>
    <w:next w:val="1"/>
    <w:link w:val="102"/>
    <w:qFormat/>
    <w:uiPriority w:val="99"/>
  </w:style>
  <w:style w:type="paragraph" w:styleId="17">
    <w:name w:val="List Bullet 4"/>
    <w:basedOn w:val="1"/>
    <w:qFormat/>
    <w:uiPriority w:val="99"/>
    <w:pPr>
      <w:numPr>
        <w:ilvl w:val="0"/>
        <w:numId w:val="2"/>
      </w:numPr>
    </w:pPr>
  </w:style>
  <w:style w:type="paragraph" w:styleId="18">
    <w:name w:val="index 8"/>
    <w:basedOn w:val="1"/>
    <w:next w:val="1"/>
    <w:qFormat/>
    <w:uiPriority w:val="99"/>
    <w:pPr>
      <w:ind w:left="1680" w:hanging="210"/>
    </w:pPr>
  </w:style>
  <w:style w:type="paragraph" w:styleId="19">
    <w:name w:val="E-mail Signature"/>
    <w:basedOn w:val="1"/>
    <w:link w:val="103"/>
    <w:qFormat/>
    <w:uiPriority w:val="99"/>
  </w:style>
  <w:style w:type="paragraph" w:styleId="20">
    <w:name w:val="List Number"/>
    <w:basedOn w:val="1"/>
    <w:qFormat/>
    <w:uiPriority w:val="99"/>
    <w:pPr>
      <w:numPr>
        <w:ilvl w:val="0"/>
        <w:numId w:val="3"/>
      </w:numPr>
    </w:pPr>
  </w:style>
  <w:style w:type="paragraph" w:styleId="21">
    <w:name w:val="Normal Indent"/>
    <w:basedOn w:val="1"/>
    <w:qFormat/>
    <w:uiPriority w:val="99"/>
    <w:pPr>
      <w:ind w:left="720"/>
    </w:pPr>
  </w:style>
  <w:style w:type="paragraph" w:styleId="22">
    <w:name w:val="caption"/>
    <w:basedOn w:val="1"/>
    <w:next w:val="1"/>
    <w:qFormat/>
    <w:uiPriority w:val="99"/>
    <w:pPr>
      <w:spacing w:before="120" w:after="120"/>
    </w:pPr>
    <w:rPr>
      <w:b/>
      <w:bCs/>
      <w:sz w:val="20"/>
      <w:szCs w:val="20"/>
    </w:rPr>
  </w:style>
  <w:style w:type="paragraph" w:styleId="23">
    <w:name w:val="index 5"/>
    <w:basedOn w:val="1"/>
    <w:next w:val="1"/>
    <w:qFormat/>
    <w:uiPriority w:val="99"/>
    <w:pPr>
      <w:ind w:left="1050" w:hanging="210"/>
    </w:pPr>
  </w:style>
  <w:style w:type="paragraph" w:styleId="24">
    <w:name w:val="List Bullet"/>
    <w:basedOn w:val="1"/>
    <w:qFormat/>
    <w:uiPriority w:val="99"/>
    <w:pPr>
      <w:numPr>
        <w:ilvl w:val="0"/>
        <w:numId w:val="4"/>
      </w:numPr>
    </w:pPr>
  </w:style>
  <w:style w:type="paragraph" w:styleId="25">
    <w:name w:val="envelope address"/>
    <w:basedOn w:val="1"/>
    <w:qFormat/>
    <w:uiPriority w:val="99"/>
    <w:pPr>
      <w:ind w:left="2880"/>
    </w:pPr>
    <w:rPr>
      <w:rFonts w:ascii="Arial" w:hAnsi="Arial" w:cs="Arial"/>
      <w:sz w:val="24"/>
      <w:szCs w:val="24"/>
    </w:rPr>
  </w:style>
  <w:style w:type="paragraph" w:styleId="26">
    <w:name w:val="Document Map"/>
    <w:basedOn w:val="1"/>
    <w:link w:val="104"/>
    <w:qFormat/>
    <w:uiPriority w:val="99"/>
    <w:pPr>
      <w:shd w:val="clear" w:color="auto" w:fill="000080"/>
    </w:pPr>
    <w:rPr>
      <w:rFonts w:ascii="宋体"/>
    </w:rPr>
  </w:style>
  <w:style w:type="paragraph" w:styleId="27">
    <w:name w:val="toa heading"/>
    <w:basedOn w:val="1"/>
    <w:next w:val="1"/>
    <w:qFormat/>
    <w:uiPriority w:val="99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28">
    <w:name w:val="annotation text"/>
    <w:basedOn w:val="1"/>
    <w:link w:val="105"/>
    <w:qFormat/>
    <w:uiPriority w:val="99"/>
    <w:rPr>
      <w:sz w:val="20"/>
      <w:szCs w:val="20"/>
    </w:rPr>
  </w:style>
  <w:style w:type="paragraph" w:styleId="29">
    <w:name w:val="index 6"/>
    <w:basedOn w:val="1"/>
    <w:next w:val="1"/>
    <w:qFormat/>
    <w:uiPriority w:val="99"/>
    <w:pPr>
      <w:ind w:left="1260" w:hanging="210"/>
    </w:pPr>
  </w:style>
  <w:style w:type="paragraph" w:styleId="30">
    <w:name w:val="Salutation"/>
    <w:basedOn w:val="1"/>
    <w:next w:val="1"/>
    <w:link w:val="106"/>
    <w:qFormat/>
    <w:uiPriority w:val="99"/>
  </w:style>
  <w:style w:type="paragraph" w:styleId="31">
    <w:name w:val="Body Text 3"/>
    <w:basedOn w:val="1"/>
    <w:link w:val="107"/>
    <w:qFormat/>
    <w:uiPriority w:val="99"/>
    <w:pPr>
      <w:spacing w:after="120"/>
    </w:pPr>
    <w:rPr>
      <w:sz w:val="16"/>
      <w:szCs w:val="16"/>
    </w:rPr>
  </w:style>
  <w:style w:type="paragraph" w:styleId="32">
    <w:name w:val="Closing"/>
    <w:basedOn w:val="1"/>
    <w:link w:val="108"/>
    <w:qFormat/>
    <w:uiPriority w:val="99"/>
    <w:pPr>
      <w:ind w:left="4252"/>
    </w:pPr>
  </w:style>
  <w:style w:type="paragraph" w:styleId="33">
    <w:name w:val="List Bullet 3"/>
    <w:basedOn w:val="1"/>
    <w:qFormat/>
    <w:uiPriority w:val="99"/>
    <w:pPr>
      <w:numPr>
        <w:ilvl w:val="0"/>
        <w:numId w:val="5"/>
      </w:numPr>
    </w:pPr>
  </w:style>
  <w:style w:type="paragraph" w:styleId="34">
    <w:name w:val="Body Text"/>
    <w:basedOn w:val="1"/>
    <w:link w:val="99"/>
    <w:qFormat/>
    <w:uiPriority w:val="99"/>
    <w:pPr>
      <w:spacing w:after="120"/>
    </w:pPr>
  </w:style>
  <w:style w:type="paragraph" w:styleId="35">
    <w:name w:val="Body Text Indent"/>
    <w:basedOn w:val="1"/>
    <w:link w:val="109"/>
    <w:qFormat/>
    <w:uiPriority w:val="99"/>
    <w:pPr>
      <w:spacing w:after="120"/>
      <w:ind w:left="283"/>
    </w:pPr>
  </w:style>
  <w:style w:type="paragraph" w:styleId="36">
    <w:name w:val="List Number 3"/>
    <w:basedOn w:val="1"/>
    <w:qFormat/>
    <w:uiPriority w:val="99"/>
    <w:pPr>
      <w:numPr>
        <w:ilvl w:val="0"/>
        <w:numId w:val="6"/>
      </w:numPr>
    </w:pPr>
  </w:style>
  <w:style w:type="paragraph" w:styleId="37">
    <w:name w:val="List 2"/>
    <w:basedOn w:val="1"/>
    <w:qFormat/>
    <w:uiPriority w:val="99"/>
    <w:pPr>
      <w:ind w:left="566" w:hanging="283"/>
    </w:pPr>
  </w:style>
  <w:style w:type="paragraph" w:styleId="38">
    <w:name w:val="List Continue"/>
    <w:basedOn w:val="1"/>
    <w:qFormat/>
    <w:uiPriority w:val="99"/>
    <w:pPr>
      <w:spacing w:after="120"/>
      <w:ind w:left="283"/>
    </w:pPr>
  </w:style>
  <w:style w:type="paragraph" w:styleId="39">
    <w:name w:val="Block Text"/>
    <w:basedOn w:val="1"/>
    <w:qFormat/>
    <w:uiPriority w:val="99"/>
    <w:pPr>
      <w:spacing w:after="120"/>
      <w:ind w:left="1440" w:right="1440"/>
    </w:pPr>
  </w:style>
  <w:style w:type="paragraph" w:styleId="40">
    <w:name w:val="List Bullet 2"/>
    <w:basedOn w:val="1"/>
    <w:qFormat/>
    <w:uiPriority w:val="99"/>
    <w:pPr>
      <w:numPr>
        <w:ilvl w:val="0"/>
        <w:numId w:val="7"/>
      </w:numPr>
    </w:pPr>
  </w:style>
  <w:style w:type="paragraph" w:styleId="41">
    <w:name w:val="HTML Address"/>
    <w:basedOn w:val="1"/>
    <w:link w:val="110"/>
    <w:qFormat/>
    <w:uiPriority w:val="99"/>
    <w:rPr>
      <w:i/>
      <w:iCs/>
    </w:rPr>
  </w:style>
  <w:style w:type="paragraph" w:styleId="42">
    <w:name w:val="index 4"/>
    <w:basedOn w:val="1"/>
    <w:next w:val="1"/>
    <w:qFormat/>
    <w:uiPriority w:val="99"/>
    <w:pPr>
      <w:ind w:left="840" w:hanging="210"/>
    </w:pPr>
  </w:style>
  <w:style w:type="paragraph" w:styleId="43">
    <w:name w:val="toc 5"/>
    <w:basedOn w:val="1"/>
    <w:next w:val="1"/>
    <w:qFormat/>
    <w:uiPriority w:val="99"/>
    <w:pPr>
      <w:ind w:left="840"/>
    </w:pPr>
  </w:style>
  <w:style w:type="paragraph" w:styleId="44">
    <w:name w:val="toc 3"/>
    <w:basedOn w:val="1"/>
    <w:next w:val="1"/>
    <w:qFormat/>
    <w:uiPriority w:val="99"/>
    <w:pPr>
      <w:ind w:left="420"/>
    </w:pPr>
  </w:style>
  <w:style w:type="paragraph" w:styleId="45">
    <w:name w:val="Plain Text"/>
    <w:basedOn w:val="1"/>
    <w:link w:val="111"/>
    <w:qFormat/>
    <w:uiPriority w:val="99"/>
    <w:rPr>
      <w:rFonts w:ascii="Courier New" w:hAnsi="Courier New" w:cs="Century"/>
      <w:sz w:val="20"/>
      <w:szCs w:val="20"/>
    </w:rPr>
  </w:style>
  <w:style w:type="paragraph" w:styleId="46">
    <w:name w:val="List Bullet 5"/>
    <w:basedOn w:val="1"/>
    <w:qFormat/>
    <w:uiPriority w:val="99"/>
    <w:pPr>
      <w:numPr>
        <w:ilvl w:val="0"/>
        <w:numId w:val="8"/>
      </w:numPr>
    </w:pPr>
  </w:style>
  <w:style w:type="paragraph" w:styleId="47">
    <w:name w:val="List Number 4"/>
    <w:basedOn w:val="1"/>
    <w:qFormat/>
    <w:uiPriority w:val="99"/>
    <w:pPr>
      <w:numPr>
        <w:ilvl w:val="0"/>
        <w:numId w:val="9"/>
      </w:numPr>
    </w:pPr>
  </w:style>
  <w:style w:type="paragraph" w:styleId="48">
    <w:name w:val="toc 8"/>
    <w:basedOn w:val="1"/>
    <w:next w:val="1"/>
    <w:qFormat/>
    <w:uiPriority w:val="99"/>
    <w:pPr>
      <w:ind w:left="1470"/>
    </w:pPr>
  </w:style>
  <w:style w:type="paragraph" w:styleId="49">
    <w:name w:val="index 3"/>
    <w:basedOn w:val="1"/>
    <w:next w:val="1"/>
    <w:qFormat/>
    <w:uiPriority w:val="99"/>
    <w:pPr>
      <w:ind w:left="630" w:hanging="210"/>
    </w:pPr>
  </w:style>
  <w:style w:type="paragraph" w:styleId="50">
    <w:name w:val="Date"/>
    <w:basedOn w:val="1"/>
    <w:next w:val="1"/>
    <w:link w:val="112"/>
    <w:qFormat/>
    <w:uiPriority w:val="99"/>
  </w:style>
  <w:style w:type="paragraph" w:styleId="51">
    <w:name w:val="Body Text Indent 2"/>
    <w:basedOn w:val="1"/>
    <w:link w:val="113"/>
    <w:qFormat/>
    <w:uiPriority w:val="99"/>
    <w:pPr>
      <w:spacing w:after="120" w:line="480" w:lineRule="auto"/>
      <w:ind w:left="283"/>
    </w:pPr>
  </w:style>
  <w:style w:type="paragraph" w:styleId="52">
    <w:name w:val="endnote text"/>
    <w:basedOn w:val="1"/>
    <w:link w:val="114"/>
    <w:qFormat/>
    <w:uiPriority w:val="99"/>
    <w:rPr>
      <w:sz w:val="20"/>
      <w:szCs w:val="20"/>
    </w:rPr>
  </w:style>
  <w:style w:type="paragraph" w:styleId="53">
    <w:name w:val="List Continue 5"/>
    <w:basedOn w:val="1"/>
    <w:qFormat/>
    <w:uiPriority w:val="99"/>
    <w:pPr>
      <w:spacing w:after="120"/>
      <w:ind w:left="1415"/>
    </w:pPr>
  </w:style>
  <w:style w:type="paragraph" w:styleId="54">
    <w:name w:val="Balloon Text"/>
    <w:basedOn w:val="1"/>
    <w:link w:val="115"/>
    <w:qFormat/>
    <w:uiPriority w:val="99"/>
    <w:rPr>
      <w:sz w:val="18"/>
      <w:szCs w:val="18"/>
    </w:rPr>
  </w:style>
  <w:style w:type="paragraph" w:styleId="55">
    <w:name w:val="footer"/>
    <w:basedOn w:val="1"/>
    <w:link w:val="1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6">
    <w:name w:val="envelope return"/>
    <w:basedOn w:val="1"/>
    <w:qFormat/>
    <w:uiPriority w:val="99"/>
    <w:rPr>
      <w:rFonts w:ascii="Arial" w:hAnsi="Arial" w:cs="Arial"/>
      <w:sz w:val="20"/>
      <w:szCs w:val="20"/>
    </w:rPr>
  </w:style>
  <w:style w:type="paragraph" w:styleId="57">
    <w:name w:val="header"/>
    <w:basedOn w:val="1"/>
    <w:link w:val="1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8">
    <w:name w:val="Signature"/>
    <w:basedOn w:val="1"/>
    <w:link w:val="119"/>
    <w:qFormat/>
    <w:uiPriority w:val="99"/>
    <w:pPr>
      <w:ind w:left="4252"/>
    </w:pPr>
  </w:style>
  <w:style w:type="paragraph" w:styleId="59">
    <w:name w:val="toc 1"/>
    <w:basedOn w:val="1"/>
    <w:next w:val="1"/>
    <w:qFormat/>
    <w:uiPriority w:val="99"/>
  </w:style>
  <w:style w:type="paragraph" w:styleId="60">
    <w:name w:val="List Continue 4"/>
    <w:basedOn w:val="1"/>
    <w:qFormat/>
    <w:uiPriority w:val="99"/>
    <w:pPr>
      <w:spacing w:after="120"/>
      <w:ind w:left="1132"/>
    </w:pPr>
  </w:style>
  <w:style w:type="paragraph" w:styleId="61">
    <w:name w:val="toc 4"/>
    <w:basedOn w:val="1"/>
    <w:next w:val="1"/>
    <w:qFormat/>
    <w:uiPriority w:val="99"/>
    <w:pPr>
      <w:ind w:left="630"/>
    </w:pPr>
  </w:style>
  <w:style w:type="paragraph" w:styleId="62">
    <w:name w:val="index heading"/>
    <w:basedOn w:val="1"/>
    <w:next w:val="63"/>
    <w:qFormat/>
    <w:uiPriority w:val="99"/>
    <w:rPr>
      <w:rFonts w:ascii="Arial" w:hAnsi="Arial" w:cs="Arial"/>
      <w:b/>
      <w:bCs/>
    </w:rPr>
  </w:style>
  <w:style w:type="paragraph" w:styleId="63">
    <w:name w:val="index 1"/>
    <w:basedOn w:val="1"/>
    <w:next w:val="1"/>
    <w:qFormat/>
    <w:uiPriority w:val="99"/>
    <w:pPr>
      <w:ind w:left="210" w:hanging="210"/>
    </w:pPr>
  </w:style>
  <w:style w:type="paragraph" w:styleId="64">
    <w:name w:val="Subtitle"/>
    <w:basedOn w:val="1"/>
    <w:link w:val="120"/>
    <w:qFormat/>
    <w:uiPriority w:val="9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65">
    <w:name w:val="List Number 5"/>
    <w:basedOn w:val="1"/>
    <w:qFormat/>
    <w:uiPriority w:val="99"/>
    <w:pPr>
      <w:numPr>
        <w:ilvl w:val="0"/>
        <w:numId w:val="10"/>
      </w:numPr>
    </w:pPr>
  </w:style>
  <w:style w:type="paragraph" w:styleId="66">
    <w:name w:val="List"/>
    <w:basedOn w:val="1"/>
    <w:qFormat/>
    <w:uiPriority w:val="99"/>
    <w:pPr>
      <w:ind w:left="283" w:hanging="283"/>
    </w:pPr>
  </w:style>
  <w:style w:type="paragraph" w:styleId="67">
    <w:name w:val="footnote text"/>
    <w:basedOn w:val="1"/>
    <w:link w:val="121"/>
    <w:qFormat/>
    <w:uiPriority w:val="99"/>
    <w:rPr>
      <w:sz w:val="20"/>
      <w:szCs w:val="20"/>
    </w:rPr>
  </w:style>
  <w:style w:type="paragraph" w:styleId="68">
    <w:name w:val="toc 6"/>
    <w:basedOn w:val="1"/>
    <w:next w:val="1"/>
    <w:qFormat/>
    <w:uiPriority w:val="99"/>
    <w:pPr>
      <w:ind w:left="1050"/>
    </w:pPr>
  </w:style>
  <w:style w:type="paragraph" w:styleId="69">
    <w:name w:val="List 5"/>
    <w:basedOn w:val="1"/>
    <w:qFormat/>
    <w:uiPriority w:val="99"/>
    <w:pPr>
      <w:ind w:left="1415" w:hanging="283"/>
    </w:pPr>
  </w:style>
  <w:style w:type="paragraph" w:styleId="70">
    <w:name w:val="Body Text Indent 3"/>
    <w:basedOn w:val="1"/>
    <w:link w:val="122"/>
    <w:qFormat/>
    <w:uiPriority w:val="99"/>
    <w:pPr>
      <w:spacing w:after="120"/>
      <w:ind w:left="283"/>
    </w:pPr>
    <w:rPr>
      <w:sz w:val="16"/>
      <w:szCs w:val="16"/>
    </w:rPr>
  </w:style>
  <w:style w:type="paragraph" w:styleId="71">
    <w:name w:val="index 7"/>
    <w:basedOn w:val="1"/>
    <w:next w:val="1"/>
    <w:qFormat/>
    <w:uiPriority w:val="99"/>
    <w:pPr>
      <w:ind w:left="1470" w:hanging="210"/>
    </w:pPr>
  </w:style>
  <w:style w:type="paragraph" w:styleId="72">
    <w:name w:val="index 9"/>
    <w:basedOn w:val="1"/>
    <w:next w:val="1"/>
    <w:qFormat/>
    <w:uiPriority w:val="99"/>
    <w:pPr>
      <w:ind w:left="1890" w:hanging="210"/>
    </w:pPr>
  </w:style>
  <w:style w:type="paragraph" w:styleId="73">
    <w:name w:val="table of figures"/>
    <w:basedOn w:val="1"/>
    <w:next w:val="1"/>
    <w:qFormat/>
    <w:uiPriority w:val="99"/>
    <w:pPr>
      <w:ind w:left="420" w:hanging="420"/>
    </w:pPr>
  </w:style>
  <w:style w:type="paragraph" w:styleId="74">
    <w:name w:val="toc 2"/>
    <w:basedOn w:val="1"/>
    <w:next w:val="1"/>
    <w:qFormat/>
    <w:uiPriority w:val="99"/>
    <w:pPr>
      <w:ind w:left="210"/>
    </w:pPr>
  </w:style>
  <w:style w:type="paragraph" w:styleId="75">
    <w:name w:val="toc 9"/>
    <w:basedOn w:val="1"/>
    <w:next w:val="1"/>
    <w:qFormat/>
    <w:uiPriority w:val="99"/>
    <w:pPr>
      <w:ind w:left="1680"/>
    </w:pPr>
  </w:style>
  <w:style w:type="paragraph" w:styleId="76">
    <w:name w:val="Body Text 2"/>
    <w:basedOn w:val="1"/>
    <w:link w:val="123"/>
    <w:qFormat/>
    <w:uiPriority w:val="99"/>
    <w:pPr>
      <w:spacing w:after="120" w:line="480" w:lineRule="auto"/>
    </w:pPr>
  </w:style>
  <w:style w:type="paragraph" w:styleId="77">
    <w:name w:val="List 4"/>
    <w:basedOn w:val="1"/>
    <w:qFormat/>
    <w:uiPriority w:val="99"/>
    <w:pPr>
      <w:ind w:left="1132" w:hanging="283"/>
    </w:pPr>
  </w:style>
  <w:style w:type="paragraph" w:styleId="78">
    <w:name w:val="List Continue 2"/>
    <w:basedOn w:val="1"/>
    <w:qFormat/>
    <w:uiPriority w:val="99"/>
    <w:pPr>
      <w:spacing w:after="120"/>
      <w:ind w:left="566"/>
    </w:pPr>
  </w:style>
  <w:style w:type="paragraph" w:styleId="79">
    <w:name w:val="Message Header"/>
    <w:basedOn w:val="1"/>
    <w:link w:val="124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80">
    <w:name w:val="List Continue 3"/>
    <w:basedOn w:val="1"/>
    <w:qFormat/>
    <w:uiPriority w:val="99"/>
    <w:pPr>
      <w:spacing w:after="120"/>
      <w:ind w:left="849"/>
    </w:pPr>
  </w:style>
  <w:style w:type="paragraph" w:styleId="81">
    <w:name w:val="index 2"/>
    <w:basedOn w:val="1"/>
    <w:next w:val="1"/>
    <w:qFormat/>
    <w:uiPriority w:val="99"/>
    <w:pPr>
      <w:ind w:left="420" w:hanging="210"/>
    </w:pPr>
  </w:style>
  <w:style w:type="paragraph" w:styleId="82">
    <w:name w:val="Title"/>
    <w:basedOn w:val="1"/>
    <w:link w:val="125"/>
    <w:qFormat/>
    <w:uiPriority w:val="9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3">
    <w:name w:val="Body Text First Indent"/>
    <w:basedOn w:val="34"/>
    <w:link w:val="100"/>
    <w:qFormat/>
    <w:uiPriority w:val="99"/>
    <w:pPr>
      <w:ind w:firstLine="210"/>
    </w:pPr>
  </w:style>
  <w:style w:type="paragraph" w:styleId="84">
    <w:name w:val="Body Text First Indent 2"/>
    <w:basedOn w:val="35"/>
    <w:link w:val="117"/>
    <w:qFormat/>
    <w:uiPriority w:val="99"/>
    <w:pPr>
      <w:ind w:firstLine="210"/>
    </w:pPr>
  </w:style>
  <w:style w:type="table" w:styleId="86">
    <w:name w:val="Table Grid"/>
    <w:basedOn w:val="8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8">
    <w:name w:val="page number"/>
    <w:qFormat/>
    <w:uiPriority w:val="99"/>
    <w:rPr>
      <w:rFonts w:cs="Times New Roman"/>
    </w:rPr>
  </w:style>
  <w:style w:type="character" w:styleId="89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90">
    <w:name w:val="标题 1 字符"/>
    <w:link w:val="3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91">
    <w:name w:val="标题 2 字符"/>
    <w:link w:val="4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92">
    <w:name w:val="标题 3 字符"/>
    <w:link w:val="5"/>
    <w:semiHidden/>
    <w:qFormat/>
    <w:locked/>
    <w:uiPriority w:val="99"/>
    <w:rPr>
      <w:rFonts w:cs="Times New Roman"/>
      <w:b/>
      <w:bCs/>
      <w:sz w:val="32"/>
      <w:szCs w:val="32"/>
    </w:rPr>
  </w:style>
  <w:style w:type="character" w:customStyle="1" w:styleId="93">
    <w:name w:val="标题 4 字符"/>
    <w:link w:val="6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94">
    <w:name w:val="标题 5 字符"/>
    <w:link w:val="7"/>
    <w:semiHidden/>
    <w:qFormat/>
    <w:locked/>
    <w:uiPriority w:val="99"/>
    <w:rPr>
      <w:rFonts w:cs="Times New Roman"/>
      <w:b/>
      <w:bCs/>
      <w:sz w:val="28"/>
      <w:szCs w:val="28"/>
    </w:rPr>
  </w:style>
  <w:style w:type="character" w:customStyle="1" w:styleId="95">
    <w:name w:val="标题 6 字符"/>
    <w:link w:val="8"/>
    <w:semiHidden/>
    <w:qFormat/>
    <w:locked/>
    <w:uiPriority w:val="99"/>
    <w:rPr>
      <w:rFonts w:ascii="Cambria" w:hAnsi="Cambria" w:eastAsia="宋体" w:cs="Times New Roman"/>
      <w:b/>
      <w:bCs/>
      <w:sz w:val="24"/>
      <w:szCs w:val="24"/>
    </w:rPr>
  </w:style>
  <w:style w:type="character" w:customStyle="1" w:styleId="96">
    <w:name w:val="标题 7 字符"/>
    <w:link w:val="9"/>
    <w:semiHidden/>
    <w:qFormat/>
    <w:locked/>
    <w:uiPriority w:val="99"/>
    <w:rPr>
      <w:rFonts w:cs="Times New Roman"/>
      <w:b/>
      <w:bCs/>
      <w:sz w:val="24"/>
      <w:szCs w:val="24"/>
    </w:rPr>
  </w:style>
  <w:style w:type="character" w:customStyle="1" w:styleId="97">
    <w:name w:val="标题 8 字符"/>
    <w:link w:val="10"/>
    <w:semiHidden/>
    <w:qFormat/>
    <w:locked/>
    <w:uiPriority w:val="99"/>
    <w:rPr>
      <w:rFonts w:ascii="Cambria" w:hAnsi="Cambria" w:eastAsia="宋体" w:cs="Times New Roman"/>
      <w:sz w:val="24"/>
      <w:szCs w:val="24"/>
    </w:rPr>
  </w:style>
  <w:style w:type="character" w:customStyle="1" w:styleId="98">
    <w:name w:val="标题 9 字符"/>
    <w:link w:val="11"/>
    <w:semiHidden/>
    <w:qFormat/>
    <w:locked/>
    <w:uiPriority w:val="99"/>
    <w:rPr>
      <w:rFonts w:ascii="Cambria" w:hAnsi="Cambria" w:eastAsia="宋体" w:cs="Times New Roman"/>
      <w:sz w:val="21"/>
      <w:szCs w:val="21"/>
    </w:rPr>
  </w:style>
  <w:style w:type="character" w:customStyle="1" w:styleId="99">
    <w:name w:val="正文文本 字符"/>
    <w:link w:val="34"/>
    <w:semiHidden/>
    <w:qFormat/>
    <w:locked/>
    <w:uiPriority w:val="99"/>
    <w:rPr>
      <w:rFonts w:cs="Times New Roman"/>
      <w:sz w:val="21"/>
      <w:szCs w:val="21"/>
    </w:rPr>
  </w:style>
  <w:style w:type="character" w:customStyle="1" w:styleId="100">
    <w:name w:val="正文文本首行缩进 字符"/>
    <w:link w:val="83"/>
    <w:semiHidden/>
    <w:qFormat/>
    <w:locked/>
    <w:uiPriority w:val="99"/>
    <w:rPr>
      <w:rFonts w:cs="Times New Roman"/>
      <w:sz w:val="21"/>
      <w:szCs w:val="21"/>
    </w:rPr>
  </w:style>
  <w:style w:type="character" w:customStyle="1" w:styleId="101">
    <w:name w:val="宏文本 字符"/>
    <w:link w:val="2"/>
    <w:qFormat/>
    <w:locked/>
    <w:uiPriority w:val="99"/>
    <w:rPr>
      <w:rFonts w:ascii="Courier New" w:hAnsi="Courier New" w:cs="Century"/>
      <w:kern w:val="2"/>
      <w:lang w:val="en-US" w:eastAsia="zh-CN" w:bidi="ar-SA"/>
    </w:rPr>
  </w:style>
  <w:style w:type="character" w:customStyle="1" w:styleId="102">
    <w:name w:val="注释标题 字符"/>
    <w:link w:val="16"/>
    <w:semiHidden/>
    <w:qFormat/>
    <w:locked/>
    <w:uiPriority w:val="99"/>
    <w:rPr>
      <w:rFonts w:cs="Times New Roman"/>
      <w:sz w:val="21"/>
      <w:szCs w:val="21"/>
    </w:rPr>
  </w:style>
  <w:style w:type="character" w:customStyle="1" w:styleId="103">
    <w:name w:val="电子邮件签名 字符"/>
    <w:link w:val="19"/>
    <w:semiHidden/>
    <w:qFormat/>
    <w:locked/>
    <w:uiPriority w:val="99"/>
    <w:rPr>
      <w:rFonts w:cs="Times New Roman"/>
      <w:sz w:val="21"/>
      <w:szCs w:val="21"/>
    </w:rPr>
  </w:style>
  <w:style w:type="character" w:customStyle="1" w:styleId="104">
    <w:name w:val="文档结构图 字符"/>
    <w:link w:val="26"/>
    <w:semiHidden/>
    <w:qFormat/>
    <w:locked/>
    <w:uiPriority w:val="99"/>
    <w:rPr>
      <w:rFonts w:cs="Times New Roman"/>
      <w:sz w:val="2"/>
    </w:rPr>
  </w:style>
  <w:style w:type="character" w:customStyle="1" w:styleId="105">
    <w:name w:val="批注文字 字符"/>
    <w:link w:val="28"/>
    <w:semiHidden/>
    <w:qFormat/>
    <w:locked/>
    <w:uiPriority w:val="99"/>
    <w:rPr>
      <w:rFonts w:cs="Times New Roman"/>
      <w:sz w:val="21"/>
      <w:szCs w:val="21"/>
    </w:rPr>
  </w:style>
  <w:style w:type="character" w:customStyle="1" w:styleId="106">
    <w:name w:val="称呼 字符"/>
    <w:link w:val="30"/>
    <w:semiHidden/>
    <w:qFormat/>
    <w:locked/>
    <w:uiPriority w:val="99"/>
    <w:rPr>
      <w:rFonts w:cs="Times New Roman"/>
      <w:sz w:val="21"/>
      <w:szCs w:val="21"/>
    </w:rPr>
  </w:style>
  <w:style w:type="character" w:customStyle="1" w:styleId="107">
    <w:name w:val="正文文本 3 字符"/>
    <w:link w:val="31"/>
    <w:semiHidden/>
    <w:qFormat/>
    <w:locked/>
    <w:uiPriority w:val="99"/>
    <w:rPr>
      <w:rFonts w:cs="Times New Roman"/>
      <w:sz w:val="16"/>
      <w:szCs w:val="16"/>
    </w:rPr>
  </w:style>
  <w:style w:type="character" w:customStyle="1" w:styleId="108">
    <w:name w:val="结束语 字符"/>
    <w:link w:val="32"/>
    <w:semiHidden/>
    <w:qFormat/>
    <w:locked/>
    <w:uiPriority w:val="99"/>
    <w:rPr>
      <w:rFonts w:cs="Times New Roman"/>
      <w:sz w:val="21"/>
      <w:szCs w:val="21"/>
    </w:rPr>
  </w:style>
  <w:style w:type="character" w:customStyle="1" w:styleId="109">
    <w:name w:val="正文文本缩进 字符"/>
    <w:link w:val="35"/>
    <w:semiHidden/>
    <w:qFormat/>
    <w:locked/>
    <w:uiPriority w:val="99"/>
    <w:rPr>
      <w:rFonts w:cs="Times New Roman"/>
      <w:sz w:val="21"/>
      <w:szCs w:val="21"/>
    </w:rPr>
  </w:style>
  <w:style w:type="character" w:customStyle="1" w:styleId="110">
    <w:name w:val="HTML 地址 字符"/>
    <w:link w:val="41"/>
    <w:semiHidden/>
    <w:qFormat/>
    <w:locked/>
    <w:uiPriority w:val="99"/>
    <w:rPr>
      <w:rFonts w:cs="Times New Roman"/>
      <w:i/>
      <w:iCs/>
      <w:sz w:val="21"/>
      <w:szCs w:val="21"/>
    </w:rPr>
  </w:style>
  <w:style w:type="character" w:customStyle="1" w:styleId="111">
    <w:name w:val="纯文本 字符"/>
    <w:link w:val="45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112">
    <w:name w:val="日期 字符"/>
    <w:link w:val="50"/>
    <w:semiHidden/>
    <w:qFormat/>
    <w:locked/>
    <w:uiPriority w:val="99"/>
    <w:rPr>
      <w:rFonts w:cs="Times New Roman"/>
      <w:sz w:val="21"/>
      <w:szCs w:val="21"/>
    </w:rPr>
  </w:style>
  <w:style w:type="character" w:customStyle="1" w:styleId="113">
    <w:name w:val="正文文本缩进 2 字符"/>
    <w:link w:val="51"/>
    <w:semiHidden/>
    <w:qFormat/>
    <w:locked/>
    <w:uiPriority w:val="99"/>
    <w:rPr>
      <w:rFonts w:cs="Times New Roman"/>
      <w:sz w:val="21"/>
      <w:szCs w:val="21"/>
    </w:rPr>
  </w:style>
  <w:style w:type="character" w:customStyle="1" w:styleId="114">
    <w:name w:val="尾注文本 字符"/>
    <w:link w:val="52"/>
    <w:semiHidden/>
    <w:qFormat/>
    <w:locked/>
    <w:uiPriority w:val="99"/>
    <w:rPr>
      <w:rFonts w:cs="Times New Roman"/>
      <w:sz w:val="21"/>
      <w:szCs w:val="21"/>
    </w:rPr>
  </w:style>
  <w:style w:type="character" w:customStyle="1" w:styleId="115">
    <w:name w:val="批注框文本 字符"/>
    <w:link w:val="54"/>
    <w:semiHidden/>
    <w:qFormat/>
    <w:locked/>
    <w:uiPriority w:val="99"/>
    <w:rPr>
      <w:rFonts w:cs="Times New Roman"/>
      <w:sz w:val="2"/>
    </w:rPr>
  </w:style>
  <w:style w:type="character" w:customStyle="1" w:styleId="116">
    <w:name w:val="页脚 字符"/>
    <w:link w:val="5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7">
    <w:name w:val="正文文本首行缩进 2 字符"/>
    <w:link w:val="84"/>
    <w:semiHidden/>
    <w:qFormat/>
    <w:locked/>
    <w:uiPriority w:val="99"/>
    <w:rPr>
      <w:rFonts w:cs="Times New Roman"/>
      <w:sz w:val="21"/>
      <w:szCs w:val="21"/>
    </w:rPr>
  </w:style>
  <w:style w:type="character" w:customStyle="1" w:styleId="118">
    <w:name w:val="页眉 字符"/>
    <w:link w:val="57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9">
    <w:name w:val="签名 字符"/>
    <w:link w:val="58"/>
    <w:semiHidden/>
    <w:qFormat/>
    <w:locked/>
    <w:uiPriority w:val="99"/>
    <w:rPr>
      <w:rFonts w:cs="Times New Roman"/>
      <w:sz w:val="21"/>
      <w:szCs w:val="21"/>
    </w:rPr>
  </w:style>
  <w:style w:type="character" w:customStyle="1" w:styleId="120">
    <w:name w:val="副标题 字符"/>
    <w:link w:val="64"/>
    <w:qFormat/>
    <w:locked/>
    <w:uiPriority w:val="99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21">
    <w:name w:val="脚注文本 字符"/>
    <w:link w:val="67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2">
    <w:name w:val="正文文本缩进 3 字符"/>
    <w:link w:val="70"/>
    <w:semiHidden/>
    <w:qFormat/>
    <w:locked/>
    <w:uiPriority w:val="99"/>
    <w:rPr>
      <w:rFonts w:cs="Times New Roman"/>
      <w:sz w:val="16"/>
      <w:szCs w:val="16"/>
    </w:rPr>
  </w:style>
  <w:style w:type="character" w:customStyle="1" w:styleId="123">
    <w:name w:val="正文文本 2 字符"/>
    <w:link w:val="76"/>
    <w:semiHidden/>
    <w:qFormat/>
    <w:locked/>
    <w:uiPriority w:val="99"/>
    <w:rPr>
      <w:rFonts w:cs="Times New Roman"/>
      <w:sz w:val="21"/>
      <w:szCs w:val="21"/>
    </w:rPr>
  </w:style>
  <w:style w:type="character" w:customStyle="1" w:styleId="124">
    <w:name w:val="信息标题 字符"/>
    <w:link w:val="79"/>
    <w:semiHidden/>
    <w:qFormat/>
    <w:locked/>
    <w:uiPriority w:val="99"/>
    <w:rPr>
      <w:rFonts w:ascii="Cambria" w:hAnsi="Cambria" w:eastAsia="宋体" w:cs="Times New Roman"/>
      <w:sz w:val="24"/>
      <w:szCs w:val="24"/>
      <w:shd w:val="pct20" w:color="auto" w:fill="auto"/>
    </w:rPr>
  </w:style>
  <w:style w:type="character" w:customStyle="1" w:styleId="125">
    <w:name w:val="标题 字符"/>
    <w:link w:val="82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paragraph" w:customStyle="1" w:styleId="126">
    <w:name w:val="HTML 预先格式化"/>
    <w:basedOn w:val="1"/>
    <w:qFormat/>
    <w:uiPriority w:val="99"/>
    <w:rPr>
      <w:rFonts w:ascii="Courier New" w:hAnsi="Courier New" w:cs="Century"/>
      <w:sz w:val="20"/>
      <w:szCs w:val="20"/>
    </w:rPr>
  </w:style>
  <w:style w:type="paragraph" w:customStyle="1" w:styleId="127">
    <w:name w:val="普通 (Web)"/>
    <w:basedOn w:val="1"/>
    <w:qFormat/>
    <w:uiPriority w:val="99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450DB-79A7-4812-9584-C1C2DB49C0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602</Words>
  <Characters>1678</Characters>
  <Lines>38</Lines>
  <Paragraphs>10</Paragraphs>
  <TotalTime>0</TotalTime>
  <ScaleCrop>false</ScaleCrop>
  <LinksUpToDate>false</LinksUpToDate>
  <CharactersWithSpaces>2127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2020-12-02T09:18:00Z</dcterms:created>
  <dc:creator>yangkun</dc:creator>
  <cp:lastModifiedBy>iyangxuer</cp:lastModifiedBy>
  <cp:lastPrinted>2024-12-30T06:13:00Z</cp:lastPrinted>
  <dcterms:modified xsi:type="dcterms:W3CDTF">2024-12-30T06:25:14Z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5E7EC40ECF4C4681A7C23761BAA83EAD</vt:lpwstr>
  </property>
</Properties>
</file>